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3BD6" w14:textId="77777777" w:rsidR="00BB2BF8" w:rsidRDefault="00BB2BF8" w:rsidP="006D3BD0">
      <w:pPr>
        <w:rPr>
          <w:rFonts w:ascii="Calibri" w:hAnsi="Calibri" w:cs="Calibri"/>
          <w:b/>
          <w:sz w:val="28"/>
          <w:szCs w:val="28"/>
        </w:rPr>
      </w:pPr>
    </w:p>
    <w:p w14:paraId="1DAB1181" w14:textId="2DF713D4" w:rsidR="006D3BD0" w:rsidRPr="007C7DA0" w:rsidRDefault="003E2410" w:rsidP="006D3BD0">
      <w:pPr>
        <w:rPr>
          <w:rFonts w:ascii="Calibri" w:hAnsi="Calibri" w:cs="Calibri"/>
        </w:rPr>
      </w:pPr>
      <w:r w:rsidRPr="007C7DA0">
        <w:rPr>
          <w:rFonts w:ascii="Calibri" w:hAnsi="Calibri" w:cs="Calibri"/>
          <w:noProof/>
        </w:rPr>
        <w:drawing>
          <wp:anchor distT="0" distB="0" distL="114300" distR="114300" simplePos="0" relativeHeight="251656192" behindDoc="1" locked="0" layoutInCell="1" allowOverlap="1" wp14:anchorId="7B0B6715" wp14:editId="5F45EEA8">
            <wp:simplePos x="0" y="0"/>
            <wp:positionH relativeFrom="column">
              <wp:posOffset>5133975</wp:posOffset>
            </wp:positionH>
            <wp:positionV relativeFrom="paragraph">
              <wp:posOffset>-7620</wp:posOffset>
            </wp:positionV>
            <wp:extent cx="1514475" cy="914400"/>
            <wp:effectExtent l="0" t="0" r="0" b="0"/>
            <wp:wrapTight wrapText="bothSides">
              <wp:wrapPolygon edited="0">
                <wp:start x="0" y="0"/>
                <wp:lineTo x="0" y="21150"/>
                <wp:lineTo x="21464" y="21150"/>
                <wp:lineTo x="2146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BD0" w:rsidRPr="007C7DA0">
        <w:rPr>
          <w:rFonts w:ascii="Calibri" w:hAnsi="Calibri" w:cs="Calibri"/>
          <w:b/>
          <w:sz w:val="28"/>
          <w:szCs w:val="28"/>
        </w:rPr>
        <w:t>Annex 1 to DTAS Operating Protocol</w:t>
      </w:r>
      <w:r w:rsidR="006D3BD0" w:rsidRPr="007C7DA0">
        <w:rPr>
          <w:rFonts w:ascii="Calibri" w:hAnsi="Calibri" w:cs="Calibri"/>
          <w:b/>
          <w:bCs/>
        </w:rPr>
        <w:t xml:space="preserve"> </w:t>
      </w:r>
    </w:p>
    <w:p w14:paraId="46CB339E" w14:textId="77777777" w:rsidR="006D3BD0" w:rsidRPr="007C7DA0" w:rsidRDefault="006D3BD0" w:rsidP="006D3BD0">
      <w:pPr>
        <w:rPr>
          <w:rFonts w:ascii="Calibri" w:hAnsi="Calibri" w:cs="Calibri"/>
          <w:b/>
          <w:bCs/>
          <w:sz w:val="28"/>
          <w:u w:val="single"/>
        </w:rPr>
      </w:pPr>
    </w:p>
    <w:p w14:paraId="7C87FF40" w14:textId="77777777" w:rsidR="006D3BD0" w:rsidRPr="007C7DA0" w:rsidRDefault="006D3BD0" w:rsidP="006D3BD0">
      <w:pPr>
        <w:jc w:val="center"/>
        <w:rPr>
          <w:rFonts w:ascii="Calibri" w:hAnsi="Calibri" w:cs="Calibri"/>
          <w:b/>
          <w:bCs/>
          <w:sz w:val="28"/>
          <w:u w:val="single"/>
        </w:rPr>
      </w:pPr>
    </w:p>
    <w:p w14:paraId="085825B3" w14:textId="77777777" w:rsidR="006D3BD0" w:rsidRPr="007C7DA0" w:rsidRDefault="006D3BD0" w:rsidP="006D3BD0">
      <w:pPr>
        <w:jc w:val="center"/>
        <w:rPr>
          <w:rFonts w:ascii="Calibri" w:hAnsi="Calibri" w:cs="Calibri"/>
          <w:b/>
          <w:bCs/>
          <w:sz w:val="28"/>
          <w:u w:val="single"/>
        </w:rPr>
      </w:pPr>
    </w:p>
    <w:p w14:paraId="38AB09C9" w14:textId="77777777" w:rsidR="006D3BD0" w:rsidRPr="007C7DA0" w:rsidRDefault="006D3BD0" w:rsidP="009C7406">
      <w:pPr>
        <w:rPr>
          <w:rFonts w:ascii="Calibri" w:hAnsi="Calibri" w:cs="Calibri"/>
          <w:b/>
          <w:bCs/>
          <w:sz w:val="28"/>
          <w:u w:val="single"/>
        </w:rPr>
      </w:pPr>
    </w:p>
    <w:p w14:paraId="14A341FC" w14:textId="7C107AA0" w:rsidR="006D3BD0" w:rsidRPr="00622DF2" w:rsidRDefault="006D3BD0" w:rsidP="006D3BD0">
      <w:pPr>
        <w:jc w:val="center"/>
        <w:rPr>
          <w:rFonts w:ascii="Calibri" w:hAnsi="Calibri" w:cs="Calibri"/>
          <w:b/>
          <w:i/>
          <w:iCs/>
          <w:sz w:val="28"/>
          <w:u w:val="single"/>
        </w:rPr>
      </w:pPr>
      <w:r w:rsidRPr="0024644D">
        <w:rPr>
          <w:rFonts w:ascii="Calibri" w:hAnsi="Calibri" w:cs="Calibri"/>
          <w:b/>
          <w:bCs/>
          <w:sz w:val="28"/>
          <w:u w:val="single"/>
        </w:rPr>
        <w:t xml:space="preserve">DTAS </w:t>
      </w:r>
      <w:r w:rsidRPr="0024644D">
        <w:rPr>
          <w:rFonts w:ascii="Calibri" w:hAnsi="Calibri" w:cs="Calibri"/>
          <w:b/>
          <w:sz w:val="28"/>
          <w:u w:val="single"/>
        </w:rPr>
        <w:t>Certification Report</w:t>
      </w:r>
      <w:r w:rsidR="00622DF2">
        <w:rPr>
          <w:rFonts w:ascii="Calibri" w:hAnsi="Calibri" w:cs="Calibri"/>
          <w:b/>
          <w:sz w:val="28"/>
          <w:u w:val="single"/>
        </w:rPr>
        <w:t xml:space="preserve"> - </w:t>
      </w:r>
      <w:r w:rsidR="00603D0D" w:rsidRPr="00622DF2">
        <w:rPr>
          <w:rFonts w:ascii="Calibri" w:hAnsi="Calibri" w:cs="Calibri"/>
          <w:b/>
          <w:i/>
          <w:iCs/>
          <w:sz w:val="28"/>
          <w:u w:val="single"/>
        </w:rPr>
        <w:t xml:space="preserve">May </w:t>
      </w:r>
      <w:r w:rsidR="007237E3" w:rsidRPr="00622DF2">
        <w:rPr>
          <w:rFonts w:ascii="Calibri" w:hAnsi="Calibri" w:cs="Calibri"/>
          <w:b/>
          <w:i/>
          <w:iCs/>
          <w:sz w:val="28"/>
          <w:u w:val="single"/>
        </w:rPr>
        <w:t>202</w:t>
      </w:r>
      <w:r w:rsidR="00953735">
        <w:rPr>
          <w:rFonts w:ascii="Calibri" w:hAnsi="Calibri" w:cs="Calibri"/>
          <w:b/>
          <w:i/>
          <w:iCs/>
          <w:sz w:val="28"/>
          <w:u w:val="single"/>
        </w:rPr>
        <w:t>4</w:t>
      </w:r>
      <w:r w:rsidRPr="00622DF2">
        <w:rPr>
          <w:rFonts w:ascii="Calibri" w:hAnsi="Calibri" w:cs="Calibri"/>
          <w:b/>
          <w:i/>
          <w:iCs/>
          <w:sz w:val="28"/>
          <w:u w:val="single"/>
        </w:rPr>
        <w:t>–</w:t>
      </w:r>
      <w:r w:rsidR="005B0EDA">
        <w:rPr>
          <w:rFonts w:ascii="Calibri" w:hAnsi="Calibri" w:cs="Calibri"/>
          <w:b/>
          <w:i/>
          <w:iCs/>
          <w:sz w:val="28"/>
          <w:u w:val="single"/>
        </w:rPr>
        <w:t>March 20</w:t>
      </w:r>
      <w:r w:rsidR="007237E3" w:rsidRPr="00622DF2">
        <w:rPr>
          <w:rFonts w:ascii="Calibri" w:hAnsi="Calibri" w:cs="Calibri"/>
          <w:b/>
          <w:i/>
          <w:iCs/>
          <w:sz w:val="28"/>
          <w:u w:val="single"/>
        </w:rPr>
        <w:t>2</w:t>
      </w:r>
      <w:r w:rsidR="00953735">
        <w:rPr>
          <w:rFonts w:ascii="Calibri" w:hAnsi="Calibri" w:cs="Calibri"/>
          <w:b/>
          <w:i/>
          <w:iCs/>
          <w:sz w:val="28"/>
          <w:u w:val="single"/>
        </w:rPr>
        <w:t>5</w:t>
      </w:r>
    </w:p>
    <w:p w14:paraId="56270B7B" w14:textId="675EB174" w:rsidR="006D3BD0" w:rsidRDefault="006D3BD0" w:rsidP="006D3BD0">
      <w:pPr>
        <w:jc w:val="center"/>
        <w:rPr>
          <w:rFonts w:ascii="Calibri" w:hAnsi="Calibri" w:cs="Calibri"/>
          <w:b/>
          <w:sz w:val="28"/>
          <w:u w:val="single"/>
        </w:rPr>
      </w:pPr>
    </w:p>
    <w:tbl>
      <w:tblPr>
        <w:tblStyle w:val="TableGrid"/>
        <w:tblW w:w="8583" w:type="dxa"/>
        <w:tblInd w:w="1002" w:type="dxa"/>
        <w:tblLook w:val="04A0" w:firstRow="1" w:lastRow="0" w:firstColumn="1" w:lastColumn="0" w:noHBand="0" w:noVBand="1"/>
      </w:tblPr>
      <w:tblGrid>
        <w:gridCol w:w="573"/>
        <w:gridCol w:w="8010"/>
      </w:tblGrid>
      <w:tr w:rsidR="006C7888" w14:paraId="105DFCDC" w14:textId="77777777" w:rsidTr="006C7888">
        <w:tc>
          <w:tcPr>
            <w:tcW w:w="8583" w:type="dxa"/>
            <w:gridSpan w:val="2"/>
          </w:tcPr>
          <w:p w14:paraId="600DE6D9" w14:textId="72583E5B" w:rsidR="006C7888" w:rsidRPr="006C7888" w:rsidRDefault="006C7888" w:rsidP="006D3BD0">
            <w:pPr>
              <w:jc w:val="center"/>
              <w:rPr>
                <w:rFonts w:ascii="Calibri" w:hAnsi="Calibri" w:cs="Calibri"/>
                <w:b/>
                <w:i/>
                <w:iCs/>
                <w:sz w:val="28"/>
                <w:u w:val="single"/>
              </w:rPr>
            </w:pPr>
            <w:r w:rsidRPr="006C7888">
              <w:rPr>
                <w:rFonts w:ascii="Calibri" w:hAnsi="Calibri" w:cs="Calibri"/>
                <w:b/>
                <w:i/>
                <w:iCs/>
                <w:sz w:val="28"/>
                <w:u w:val="single"/>
              </w:rPr>
              <w:t>PART A SUMMARY</w:t>
            </w:r>
          </w:p>
        </w:tc>
      </w:tr>
      <w:tr w:rsidR="006C7888" w14:paraId="7310E6C1" w14:textId="77777777" w:rsidTr="006C7888">
        <w:trPr>
          <w:trHeight w:val="395"/>
        </w:trPr>
        <w:tc>
          <w:tcPr>
            <w:tcW w:w="573" w:type="dxa"/>
          </w:tcPr>
          <w:p w14:paraId="00BA383A" w14:textId="77777777" w:rsidR="006C7888" w:rsidRDefault="006C7888" w:rsidP="006D3BD0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030BB44F" w14:textId="5E9D8464" w:rsidR="006C7888" w:rsidRPr="006C7888" w:rsidRDefault="006C7888" w:rsidP="006C7888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Module A: General Management</w:t>
            </w:r>
          </w:p>
        </w:tc>
      </w:tr>
      <w:tr w:rsidR="006C7888" w14:paraId="0FF07C43" w14:textId="77777777" w:rsidTr="006C7888">
        <w:tc>
          <w:tcPr>
            <w:tcW w:w="573" w:type="dxa"/>
          </w:tcPr>
          <w:p w14:paraId="6A717E52" w14:textId="77777777" w:rsidR="006C7888" w:rsidRDefault="006C7888" w:rsidP="006D3BD0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1F07F937" w14:textId="60034979" w:rsidR="006C7888" w:rsidRPr="006C7888" w:rsidRDefault="006C7888" w:rsidP="006C7888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B: Sub-depots,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utbased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eloads (OBR) and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U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se of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 L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ay-bys</w:t>
            </w:r>
          </w:p>
        </w:tc>
      </w:tr>
      <w:tr w:rsidR="006C7888" w14:paraId="2418CEE4" w14:textId="77777777" w:rsidTr="006C7888">
        <w:tc>
          <w:tcPr>
            <w:tcW w:w="573" w:type="dxa"/>
          </w:tcPr>
          <w:p w14:paraId="17DBE28B" w14:textId="77777777" w:rsidR="006C7888" w:rsidRDefault="006C7888" w:rsidP="006D3BD0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698EBDEB" w14:textId="1A68B859" w:rsidR="006C7888" w:rsidRPr="006C7888" w:rsidRDefault="006C7888" w:rsidP="006C7888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C: Farm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C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ollection and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oadside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C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ollection</w:t>
            </w:r>
          </w:p>
        </w:tc>
      </w:tr>
      <w:tr w:rsidR="006C7888" w14:paraId="6CEB869E" w14:textId="77777777" w:rsidTr="006C7888">
        <w:tc>
          <w:tcPr>
            <w:tcW w:w="573" w:type="dxa"/>
          </w:tcPr>
          <w:p w14:paraId="66C5D798" w14:textId="77777777" w:rsidR="006C7888" w:rsidRDefault="006C7888" w:rsidP="006D3BD0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4EECC918" w14:textId="4FD55866" w:rsidR="006C7888" w:rsidRPr="006C7888" w:rsidRDefault="006C7888" w:rsidP="006C7888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Module D: Reload</w:t>
            </w:r>
          </w:p>
        </w:tc>
      </w:tr>
      <w:tr w:rsidR="006C7888" w14:paraId="41F92205" w14:textId="77777777" w:rsidTr="006C7888">
        <w:tc>
          <w:tcPr>
            <w:tcW w:w="573" w:type="dxa"/>
          </w:tcPr>
          <w:p w14:paraId="229840A1" w14:textId="77777777" w:rsidR="006C7888" w:rsidRDefault="006C7888" w:rsidP="006D3BD0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45F42340" w14:textId="1B24AB3A" w:rsidR="006C7888" w:rsidRPr="006C7888" w:rsidRDefault="006C7888" w:rsidP="006C7888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Module E:</w:t>
            </w:r>
            <w:r w:rsidR="00DA4DA0"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Milk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F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ractions</w:t>
            </w:r>
          </w:p>
        </w:tc>
      </w:tr>
      <w:tr w:rsidR="006C7888" w14:paraId="358742B5" w14:textId="77777777" w:rsidTr="006C7888">
        <w:tc>
          <w:tcPr>
            <w:tcW w:w="573" w:type="dxa"/>
          </w:tcPr>
          <w:p w14:paraId="0DF26575" w14:textId="77777777" w:rsidR="006C7888" w:rsidRDefault="006C7888" w:rsidP="006D3BD0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272AF1B4" w14:textId="1F9C9032" w:rsidR="006C7888" w:rsidRDefault="006C7888" w:rsidP="006C7888">
            <w:pPr>
              <w:rPr>
                <w:rFonts w:ascii="Calibri" w:hAnsi="Calibri" w:cs="Calibri"/>
                <w:b/>
                <w:sz w:val="2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F: Depot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n-site CIP</w:t>
            </w:r>
          </w:p>
        </w:tc>
      </w:tr>
      <w:tr w:rsidR="00953735" w14:paraId="29221FDC" w14:textId="77777777" w:rsidTr="006C7888">
        <w:tc>
          <w:tcPr>
            <w:tcW w:w="573" w:type="dxa"/>
          </w:tcPr>
          <w:p w14:paraId="7FEDF232" w14:textId="77777777" w:rsidR="00953735" w:rsidRDefault="00953735" w:rsidP="006D3BD0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667171A8" w14:textId="78F44A9F" w:rsidR="00953735" w:rsidRDefault="00953735" w:rsidP="006C7888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Module G: Traction-only</w:t>
            </w:r>
          </w:p>
        </w:tc>
      </w:tr>
    </w:tbl>
    <w:p w14:paraId="36CA8FCD" w14:textId="77777777" w:rsidR="00B556B4" w:rsidRPr="007C7DA0" w:rsidRDefault="00B556B4" w:rsidP="006D3BD0">
      <w:pPr>
        <w:jc w:val="center"/>
        <w:rPr>
          <w:rFonts w:ascii="Calibri" w:hAnsi="Calibri" w:cs="Calibri"/>
          <w:b/>
          <w:sz w:val="28"/>
          <w:u w:val="single"/>
        </w:rPr>
      </w:pPr>
    </w:p>
    <w:tbl>
      <w:tblPr>
        <w:tblpPr w:leftFromText="187" w:rightFromText="187" w:vertAnchor="page" w:horzAnchor="margin" w:tblpXSpec="right" w:tblpY="6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8"/>
      </w:tblGrid>
      <w:tr w:rsidR="006C7888" w:rsidRPr="007C7DA0" w14:paraId="4646AD29" w14:textId="77777777" w:rsidTr="00953735">
        <w:trPr>
          <w:trHeight w:val="1267"/>
        </w:trPr>
        <w:tc>
          <w:tcPr>
            <w:tcW w:w="5058" w:type="dxa"/>
          </w:tcPr>
          <w:p w14:paraId="169C598E" w14:textId="77777777" w:rsidR="006C7888" w:rsidRPr="007C7DA0" w:rsidRDefault="006C7888" w:rsidP="00953735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Associated Sub-Depot(s) (Name and Post Code):</w:t>
            </w:r>
          </w:p>
          <w:p w14:paraId="072467D1" w14:textId="77777777" w:rsidR="006C7888" w:rsidRPr="007C7DA0" w:rsidRDefault="006C7888" w:rsidP="00953735">
            <w:pPr>
              <w:rPr>
                <w:rFonts w:ascii="Calibri" w:hAnsi="Calibri" w:cs="Calibri"/>
                <w:b/>
              </w:rPr>
            </w:pPr>
          </w:p>
          <w:p w14:paraId="1AAF7E7E" w14:textId="77777777" w:rsidR="006C7888" w:rsidRPr="007C7DA0" w:rsidRDefault="006C7888" w:rsidP="00953735">
            <w:pPr>
              <w:rPr>
                <w:rFonts w:ascii="Calibri" w:hAnsi="Calibri" w:cs="Calibri"/>
                <w:b/>
              </w:rPr>
            </w:pPr>
          </w:p>
          <w:p w14:paraId="599458C6" w14:textId="77777777" w:rsidR="006C7888" w:rsidRPr="007C7DA0" w:rsidRDefault="006C7888" w:rsidP="00953735">
            <w:pPr>
              <w:rPr>
                <w:rFonts w:ascii="Calibri" w:hAnsi="Calibri" w:cs="Calibri"/>
                <w:b/>
              </w:rPr>
            </w:pPr>
          </w:p>
          <w:p w14:paraId="2B1E9C31" w14:textId="77777777" w:rsidR="006C7888" w:rsidRPr="007C7DA0" w:rsidRDefault="006C7888" w:rsidP="00953735">
            <w:pPr>
              <w:rPr>
                <w:rFonts w:ascii="Calibri" w:hAnsi="Calibri" w:cs="Calibri"/>
                <w:b/>
              </w:rPr>
            </w:pPr>
          </w:p>
          <w:p w14:paraId="505ACBBB" w14:textId="77777777" w:rsidR="006C7888" w:rsidRPr="007C7DA0" w:rsidRDefault="006C7888" w:rsidP="00953735">
            <w:pPr>
              <w:rPr>
                <w:rFonts w:ascii="Calibri" w:hAnsi="Calibri" w:cs="Calibri"/>
                <w:b/>
              </w:rPr>
            </w:pPr>
          </w:p>
        </w:tc>
      </w:tr>
      <w:tr w:rsidR="006C7888" w:rsidRPr="007C7DA0" w14:paraId="00072C67" w14:textId="77777777" w:rsidTr="00953735">
        <w:trPr>
          <w:trHeight w:val="638"/>
        </w:trPr>
        <w:tc>
          <w:tcPr>
            <w:tcW w:w="5058" w:type="dxa"/>
          </w:tcPr>
          <w:p w14:paraId="206DCAC6" w14:textId="77777777" w:rsidR="006C7888" w:rsidRPr="007C7DA0" w:rsidRDefault="006C7888" w:rsidP="00953735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Sub-Depo</w:t>
            </w:r>
            <w:r>
              <w:rPr>
                <w:rFonts w:ascii="Calibri" w:hAnsi="Calibri" w:cs="Calibri"/>
                <w:b/>
              </w:rPr>
              <w:t>t(s)</w:t>
            </w:r>
            <w:r w:rsidRPr="007C7DA0">
              <w:rPr>
                <w:rFonts w:ascii="Calibri" w:hAnsi="Calibri" w:cs="Calibri"/>
                <w:b/>
              </w:rPr>
              <w:t xml:space="preserve"> Audited:</w:t>
            </w:r>
          </w:p>
          <w:p w14:paraId="2F08CF58" w14:textId="77777777" w:rsidR="006C7888" w:rsidRPr="007C7DA0" w:rsidRDefault="006C7888" w:rsidP="00953735">
            <w:pPr>
              <w:rPr>
                <w:rFonts w:ascii="Calibri" w:hAnsi="Calibri" w:cs="Calibri"/>
                <w:b/>
              </w:rPr>
            </w:pPr>
          </w:p>
        </w:tc>
      </w:tr>
      <w:tr w:rsidR="006C7888" w:rsidRPr="007C7DA0" w14:paraId="7E2794DF" w14:textId="77777777" w:rsidTr="00953735">
        <w:trPr>
          <w:trHeight w:val="1555"/>
        </w:trPr>
        <w:tc>
          <w:tcPr>
            <w:tcW w:w="5058" w:type="dxa"/>
          </w:tcPr>
          <w:p w14:paraId="2E3F1F32" w14:textId="77777777" w:rsidR="006C7888" w:rsidRPr="007C7DA0" w:rsidRDefault="006C7888" w:rsidP="00953735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Outbased Reload Site</w:t>
            </w:r>
            <w:r>
              <w:rPr>
                <w:rFonts w:ascii="Calibri" w:hAnsi="Calibri" w:cs="Calibri"/>
                <w:b/>
              </w:rPr>
              <w:t>s, including lay-bys</w:t>
            </w:r>
            <w:r w:rsidRPr="007C7DA0">
              <w:rPr>
                <w:rFonts w:ascii="Calibri" w:hAnsi="Calibri" w:cs="Calibri"/>
                <w:b/>
              </w:rPr>
              <w:t xml:space="preserve"> (Name and Post Code):</w:t>
            </w:r>
          </w:p>
          <w:p w14:paraId="469C8859" w14:textId="77777777" w:rsidR="006C7888" w:rsidRPr="007C7DA0" w:rsidRDefault="006C7888" w:rsidP="00953735">
            <w:pPr>
              <w:rPr>
                <w:rFonts w:ascii="Calibri" w:hAnsi="Calibri" w:cs="Calibri"/>
                <w:b/>
              </w:rPr>
            </w:pPr>
          </w:p>
        </w:tc>
      </w:tr>
      <w:tr w:rsidR="006C7888" w:rsidRPr="007C7DA0" w14:paraId="0EFD5062" w14:textId="77777777" w:rsidTr="00953735">
        <w:trPr>
          <w:trHeight w:val="411"/>
        </w:trPr>
        <w:tc>
          <w:tcPr>
            <w:tcW w:w="5058" w:type="dxa"/>
          </w:tcPr>
          <w:p w14:paraId="4F872759" w14:textId="77777777" w:rsidR="006C7888" w:rsidRPr="007C7DA0" w:rsidRDefault="006C7888" w:rsidP="00953735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Outbased Reload Site</w:t>
            </w:r>
            <w:r>
              <w:rPr>
                <w:rFonts w:ascii="Calibri" w:hAnsi="Calibri" w:cs="Calibri"/>
                <w:b/>
              </w:rPr>
              <w:t>(s)</w:t>
            </w:r>
            <w:r w:rsidRPr="007C7DA0">
              <w:rPr>
                <w:rFonts w:ascii="Calibri" w:hAnsi="Calibri" w:cs="Calibri"/>
                <w:b/>
              </w:rPr>
              <w:t xml:space="preserve"> Audited:</w:t>
            </w:r>
          </w:p>
        </w:tc>
      </w:tr>
      <w:tr w:rsidR="006C7888" w:rsidRPr="007C7DA0" w14:paraId="2DE14C7D" w14:textId="77777777" w:rsidTr="00953735">
        <w:trPr>
          <w:trHeight w:val="411"/>
        </w:trPr>
        <w:tc>
          <w:tcPr>
            <w:tcW w:w="5058" w:type="dxa"/>
          </w:tcPr>
          <w:p w14:paraId="27018B48" w14:textId="77777777" w:rsidR="006C7888" w:rsidRPr="0062256E" w:rsidRDefault="006C7888" w:rsidP="00953735">
            <w:pPr>
              <w:rPr>
                <w:rFonts w:ascii="Calibri" w:hAnsi="Calibri" w:cs="Calibri"/>
                <w:b/>
              </w:rPr>
            </w:pPr>
            <w:r w:rsidRPr="0062256E">
              <w:rPr>
                <w:rFonts w:ascii="Calibri" w:hAnsi="Calibri" w:cs="Calibri"/>
                <w:b/>
              </w:rPr>
              <w:t>Non-dairy, third-party CIP Operation Audited:</w:t>
            </w:r>
          </w:p>
          <w:p w14:paraId="01490E2B" w14:textId="77777777" w:rsidR="006C7888" w:rsidRPr="001321D8" w:rsidRDefault="006C7888" w:rsidP="00953735">
            <w:pPr>
              <w:rPr>
                <w:rFonts w:ascii="Calibri" w:hAnsi="Calibri" w:cs="Calibri"/>
                <w:b/>
                <w:color w:val="FF0000"/>
              </w:rPr>
            </w:pPr>
          </w:p>
          <w:p w14:paraId="6AB14642" w14:textId="77777777" w:rsidR="006C7888" w:rsidRPr="007C7DA0" w:rsidRDefault="006C7888" w:rsidP="00953735">
            <w:pPr>
              <w:rPr>
                <w:rFonts w:ascii="Calibri" w:hAnsi="Calibri" w:cs="Calibri"/>
                <w:b/>
              </w:rPr>
            </w:pPr>
          </w:p>
        </w:tc>
      </w:tr>
    </w:tbl>
    <w:p w14:paraId="5D8B989A" w14:textId="56FF6A9F" w:rsidR="00551149" w:rsidRPr="00E952C9" w:rsidRDefault="00551149" w:rsidP="00E952C9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</w:tblGrid>
      <w:tr w:rsidR="006D3BD0" w:rsidRPr="007C7DA0" w14:paraId="35C94B39" w14:textId="77777777" w:rsidTr="00B201E6">
        <w:trPr>
          <w:trHeight w:val="488"/>
        </w:trPr>
        <w:tc>
          <w:tcPr>
            <w:tcW w:w="4855" w:type="dxa"/>
          </w:tcPr>
          <w:p w14:paraId="4F6A2988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Name of haulier:</w:t>
            </w:r>
          </w:p>
          <w:p w14:paraId="36C81B3A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</w:p>
        </w:tc>
      </w:tr>
      <w:tr w:rsidR="006D3BD0" w:rsidRPr="007C7DA0" w14:paraId="31F79D69" w14:textId="77777777" w:rsidTr="00B201E6">
        <w:trPr>
          <w:trHeight w:val="502"/>
        </w:trPr>
        <w:tc>
          <w:tcPr>
            <w:tcW w:w="4855" w:type="dxa"/>
          </w:tcPr>
          <w:p w14:paraId="0657AAAB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Haulier depot:</w:t>
            </w:r>
          </w:p>
          <w:p w14:paraId="6C3B173E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</w:p>
        </w:tc>
      </w:tr>
      <w:tr w:rsidR="006D3BD0" w:rsidRPr="007C7DA0" w14:paraId="2BB401BA" w14:textId="77777777" w:rsidTr="00B201E6">
        <w:trPr>
          <w:trHeight w:val="488"/>
        </w:trPr>
        <w:tc>
          <w:tcPr>
            <w:tcW w:w="4855" w:type="dxa"/>
          </w:tcPr>
          <w:p w14:paraId="035E909A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Haulier representative:</w:t>
            </w:r>
          </w:p>
          <w:p w14:paraId="5DDE140C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</w:p>
        </w:tc>
      </w:tr>
      <w:tr w:rsidR="006D3BD0" w:rsidRPr="007C7DA0" w14:paraId="374C0644" w14:textId="77777777" w:rsidTr="00B201E6">
        <w:trPr>
          <w:trHeight w:val="502"/>
        </w:trPr>
        <w:tc>
          <w:tcPr>
            <w:tcW w:w="4855" w:type="dxa"/>
          </w:tcPr>
          <w:p w14:paraId="33B30F98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Email address of haulier contact:</w:t>
            </w:r>
          </w:p>
          <w:p w14:paraId="7769F795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</w:p>
        </w:tc>
      </w:tr>
      <w:tr w:rsidR="006D3BD0" w:rsidRPr="007C7DA0" w14:paraId="62070A95" w14:textId="77777777" w:rsidTr="00B201E6">
        <w:trPr>
          <w:trHeight w:val="488"/>
        </w:trPr>
        <w:tc>
          <w:tcPr>
            <w:tcW w:w="4855" w:type="dxa"/>
          </w:tcPr>
          <w:p w14:paraId="7A993159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Name of auditor:</w:t>
            </w:r>
          </w:p>
        </w:tc>
      </w:tr>
      <w:tr w:rsidR="006D3BD0" w:rsidRPr="007C7DA0" w14:paraId="51509A97" w14:textId="77777777" w:rsidTr="00B201E6">
        <w:trPr>
          <w:trHeight w:val="502"/>
        </w:trPr>
        <w:tc>
          <w:tcPr>
            <w:tcW w:w="4855" w:type="dxa"/>
          </w:tcPr>
          <w:p w14:paraId="432DDBA8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Date of audit:</w:t>
            </w:r>
          </w:p>
        </w:tc>
      </w:tr>
      <w:tr w:rsidR="006D3BD0" w:rsidRPr="007C7DA0" w14:paraId="2C6B1DBB" w14:textId="77777777" w:rsidTr="00B201E6">
        <w:trPr>
          <w:trHeight w:val="502"/>
        </w:trPr>
        <w:tc>
          <w:tcPr>
            <w:tcW w:w="4855" w:type="dxa"/>
          </w:tcPr>
          <w:p w14:paraId="1C47758A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Name of shadow auditor (if any):</w:t>
            </w:r>
          </w:p>
          <w:p w14:paraId="7C74EB12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</w:p>
        </w:tc>
      </w:tr>
      <w:tr w:rsidR="006D3BD0" w:rsidRPr="007C7DA0" w14:paraId="5FB38EA5" w14:textId="77777777" w:rsidTr="00B201E6">
        <w:trPr>
          <w:trHeight w:val="502"/>
        </w:trPr>
        <w:tc>
          <w:tcPr>
            <w:tcW w:w="4855" w:type="dxa"/>
          </w:tcPr>
          <w:p w14:paraId="24606314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Primary customer on haulier site:</w:t>
            </w:r>
          </w:p>
          <w:p w14:paraId="20C5CF6F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</w:p>
        </w:tc>
      </w:tr>
      <w:tr w:rsidR="006D3BD0" w:rsidRPr="007C7DA0" w14:paraId="55C67F6B" w14:textId="77777777" w:rsidTr="00B201E6">
        <w:trPr>
          <w:trHeight w:val="502"/>
        </w:trPr>
        <w:tc>
          <w:tcPr>
            <w:tcW w:w="4855" w:type="dxa"/>
          </w:tcPr>
          <w:p w14:paraId="06742810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Contact details for primary customer:</w:t>
            </w:r>
          </w:p>
          <w:p w14:paraId="3131924E" w14:textId="77777777" w:rsidR="00551149" w:rsidRPr="007C7DA0" w:rsidRDefault="00551149" w:rsidP="00E952C9">
            <w:pPr>
              <w:rPr>
                <w:rFonts w:ascii="Calibri" w:hAnsi="Calibri" w:cs="Calibri"/>
                <w:b/>
              </w:rPr>
            </w:pPr>
          </w:p>
        </w:tc>
      </w:tr>
    </w:tbl>
    <w:p w14:paraId="3B1317D8" w14:textId="77777777" w:rsidR="00AF2D25" w:rsidRPr="00AF2D25" w:rsidRDefault="00AF2D25" w:rsidP="00AF2D25">
      <w:pPr>
        <w:rPr>
          <w:vanish/>
        </w:rPr>
      </w:pPr>
    </w:p>
    <w:p w14:paraId="5E9663A1" w14:textId="77777777" w:rsidR="006D3BD0" w:rsidRDefault="006D3BD0" w:rsidP="006D3BD0">
      <w:pPr>
        <w:rPr>
          <w:rFonts w:ascii="Calibri" w:hAnsi="Calibri" w:cs="Calibri"/>
          <w:lang w:val="fr-BE"/>
        </w:rPr>
      </w:pPr>
    </w:p>
    <w:p w14:paraId="345EFEF3" w14:textId="77777777" w:rsidR="00551149" w:rsidRDefault="00551149" w:rsidP="006D3BD0">
      <w:pPr>
        <w:rPr>
          <w:rFonts w:ascii="Calibri" w:hAnsi="Calibri" w:cs="Calibri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9"/>
      </w:tblGrid>
      <w:tr w:rsidR="00551149" w:rsidRPr="007C7DA0" w14:paraId="165CF292" w14:textId="77777777" w:rsidTr="00953735">
        <w:trPr>
          <w:trHeight w:val="3680"/>
        </w:trPr>
        <w:tc>
          <w:tcPr>
            <w:tcW w:w="10598" w:type="dxa"/>
            <w:shd w:val="clear" w:color="auto" w:fill="auto"/>
          </w:tcPr>
          <w:p w14:paraId="3B6782ED" w14:textId="77777777" w:rsidR="00551149" w:rsidRDefault="00551149" w:rsidP="00AF2D25">
            <w:pPr>
              <w:spacing w:before="80" w:after="80"/>
              <w:rPr>
                <w:rFonts w:ascii="Calibri" w:hAnsi="Calibri" w:cs="Calibri"/>
                <w:b/>
                <w:bCs/>
              </w:rPr>
            </w:pPr>
            <w:r w:rsidRPr="007C7DA0">
              <w:rPr>
                <w:rFonts w:ascii="Calibri" w:hAnsi="Calibri" w:cs="Calibri"/>
                <w:b/>
                <w:bCs/>
              </w:rPr>
              <w:t>Overall summary of audit:</w:t>
            </w:r>
          </w:p>
          <w:p w14:paraId="06A22B1F" w14:textId="77777777" w:rsidR="00551149" w:rsidRPr="006425BD" w:rsidRDefault="00551149" w:rsidP="00AF2D25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</w:tc>
      </w:tr>
    </w:tbl>
    <w:p w14:paraId="08C9FF0C" w14:textId="77777777" w:rsidR="00D32DEF" w:rsidRDefault="00D32DEF" w:rsidP="006D3BD0">
      <w:pPr>
        <w:rPr>
          <w:rFonts w:ascii="Calibri" w:hAnsi="Calibri" w:cs="Calibri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4608"/>
      </w:tblGrid>
      <w:tr w:rsidR="006425BD" w:rsidRPr="007C7DA0" w14:paraId="62351A3C" w14:textId="77777777" w:rsidTr="005B7D1D">
        <w:trPr>
          <w:trHeight w:val="432"/>
          <w:jc w:val="center"/>
        </w:trPr>
        <w:tc>
          <w:tcPr>
            <w:tcW w:w="4608" w:type="dxa"/>
            <w:shd w:val="pct10" w:color="auto" w:fill="auto"/>
            <w:vAlign w:val="center"/>
          </w:tcPr>
          <w:p w14:paraId="484A3737" w14:textId="77777777" w:rsidR="006425BD" w:rsidRPr="007C7DA0" w:rsidRDefault="006425BD" w:rsidP="005B7D1D">
            <w:pPr>
              <w:rPr>
                <w:rFonts w:ascii="Calibri" w:hAnsi="Calibri" w:cs="Calibri"/>
                <w:b/>
                <w:i/>
                <w:sz w:val="26"/>
                <w:szCs w:val="26"/>
                <w:lang w:val="fr-BE"/>
              </w:rPr>
            </w:pPr>
            <w:r w:rsidRPr="007C7DA0">
              <w:rPr>
                <w:rFonts w:ascii="Calibri" w:hAnsi="Calibri" w:cs="Calibri"/>
                <w:b/>
                <w:i/>
                <w:sz w:val="26"/>
                <w:szCs w:val="26"/>
                <w:lang w:val="fr-BE"/>
              </w:rPr>
              <w:t xml:space="preserve">PART </w:t>
            </w:r>
            <w:proofErr w:type="gramStart"/>
            <w:r w:rsidRPr="007C7DA0">
              <w:rPr>
                <w:rFonts w:ascii="Calibri" w:hAnsi="Calibri" w:cs="Calibri"/>
                <w:b/>
                <w:i/>
                <w:sz w:val="26"/>
                <w:szCs w:val="26"/>
                <w:lang w:val="fr-BE"/>
              </w:rPr>
              <w:t>B:</w:t>
            </w:r>
            <w:proofErr w:type="gramEnd"/>
            <w:r w:rsidRPr="007C7DA0">
              <w:rPr>
                <w:rFonts w:ascii="Calibri" w:hAnsi="Calibri" w:cs="Calibri"/>
                <w:b/>
                <w:i/>
                <w:sz w:val="26"/>
                <w:szCs w:val="26"/>
                <w:lang w:val="fr-BE"/>
              </w:rPr>
              <w:t xml:space="preserve"> NON-COMPLIANCE REPORT</w:t>
            </w:r>
          </w:p>
        </w:tc>
      </w:tr>
    </w:tbl>
    <w:p w14:paraId="2A3C6729" w14:textId="77777777" w:rsidR="006425BD" w:rsidRPr="007C7DA0" w:rsidRDefault="006425BD" w:rsidP="006D3BD0">
      <w:pPr>
        <w:rPr>
          <w:rFonts w:ascii="Calibri" w:hAnsi="Calibri" w:cs="Calibri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3313"/>
        <w:gridCol w:w="3423"/>
        <w:gridCol w:w="2601"/>
      </w:tblGrid>
      <w:tr w:rsidR="006D3BD0" w:rsidRPr="007C7DA0" w14:paraId="1A6CCE0C" w14:textId="77777777" w:rsidTr="00257B9F">
        <w:tc>
          <w:tcPr>
            <w:tcW w:w="1122" w:type="dxa"/>
          </w:tcPr>
          <w:p w14:paraId="6A4E50EE" w14:textId="77777777" w:rsidR="006D3BD0" w:rsidRPr="007C7DA0" w:rsidRDefault="006D3BD0" w:rsidP="007C7DA0">
            <w:pPr>
              <w:rPr>
                <w:rFonts w:ascii="Calibri" w:hAnsi="Calibri" w:cs="Calibri"/>
                <w:b/>
                <w:bCs/>
              </w:rPr>
            </w:pPr>
            <w:r w:rsidRPr="007C7DA0">
              <w:rPr>
                <w:rFonts w:ascii="Calibri" w:hAnsi="Calibri" w:cs="Calibri"/>
                <w:b/>
                <w:bCs/>
              </w:rPr>
              <w:t>DTAS Standard Number</w:t>
            </w:r>
          </w:p>
        </w:tc>
        <w:tc>
          <w:tcPr>
            <w:tcW w:w="3396" w:type="dxa"/>
          </w:tcPr>
          <w:p w14:paraId="5983ADC6" w14:textId="77777777" w:rsidR="006D3BD0" w:rsidRPr="007C7DA0" w:rsidRDefault="006D3BD0" w:rsidP="007C7DA0">
            <w:pPr>
              <w:rPr>
                <w:rFonts w:ascii="Calibri" w:hAnsi="Calibri" w:cs="Calibri"/>
                <w:b/>
                <w:bCs/>
              </w:rPr>
            </w:pPr>
            <w:r w:rsidRPr="007C7DA0">
              <w:rPr>
                <w:rFonts w:ascii="Calibri" w:hAnsi="Calibri" w:cs="Calibri"/>
                <w:b/>
                <w:bCs/>
              </w:rPr>
              <w:t>Detail of non-compliance</w:t>
            </w:r>
          </w:p>
        </w:tc>
        <w:tc>
          <w:tcPr>
            <w:tcW w:w="3503" w:type="dxa"/>
          </w:tcPr>
          <w:p w14:paraId="2BAE73AD" w14:textId="77777777" w:rsidR="006D3BD0" w:rsidRPr="007C7DA0" w:rsidRDefault="006D3BD0" w:rsidP="007C7DA0">
            <w:pPr>
              <w:rPr>
                <w:rFonts w:ascii="Calibri" w:hAnsi="Calibri" w:cs="Calibri"/>
                <w:b/>
                <w:bCs/>
              </w:rPr>
            </w:pPr>
            <w:r w:rsidRPr="007C7DA0">
              <w:rPr>
                <w:rFonts w:ascii="Calibri" w:hAnsi="Calibri" w:cs="Calibri"/>
                <w:b/>
                <w:bCs/>
              </w:rPr>
              <w:t>Corrective action required - can be photograph, documentary evidence or revisit.</w:t>
            </w:r>
          </w:p>
        </w:tc>
        <w:tc>
          <w:tcPr>
            <w:tcW w:w="2664" w:type="dxa"/>
          </w:tcPr>
          <w:p w14:paraId="5E987928" w14:textId="77777777" w:rsidR="006D3BD0" w:rsidRPr="007C7DA0" w:rsidRDefault="006D3BD0" w:rsidP="007C7DA0">
            <w:pPr>
              <w:rPr>
                <w:rFonts w:ascii="Calibri" w:hAnsi="Calibri" w:cs="Calibri"/>
                <w:b/>
                <w:bCs/>
              </w:rPr>
            </w:pPr>
            <w:r w:rsidRPr="007C7DA0">
              <w:rPr>
                <w:rFonts w:ascii="Calibri" w:hAnsi="Calibri" w:cs="Calibri"/>
                <w:b/>
                <w:bCs/>
              </w:rPr>
              <w:t>Evidence of action taken</w:t>
            </w:r>
          </w:p>
        </w:tc>
      </w:tr>
      <w:tr w:rsidR="006D3BD0" w:rsidRPr="007C7DA0" w14:paraId="616607FC" w14:textId="77777777" w:rsidTr="00257B9F">
        <w:tc>
          <w:tcPr>
            <w:tcW w:w="1122" w:type="dxa"/>
          </w:tcPr>
          <w:p w14:paraId="5B296605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5E3BA87A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31BB4848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78D0C493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7C12341C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D3BD0" w:rsidRPr="007C7DA0" w14:paraId="39AF5CDF" w14:textId="77777777" w:rsidTr="00257B9F">
        <w:tc>
          <w:tcPr>
            <w:tcW w:w="1122" w:type="dxa"/>
          </w:tcPr>
          <w:p w14:paraId="224D4B74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0A54731E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64D0EE6F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3E57FC6E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507BD536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D3BD0" w:rsidRPr="007C7DA0" w14:paraId="27FE7B25" w14:textId="77777777" w:rsidTr="00257B9F">
        <w:tc>
          <w:tcPr>
            <w:tcW w:w="1122" w:type="dxa"/>
          </w:tcPr>
          <w:p w14:paraId="178AB234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3EE32A8A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2BE3CC12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5D18A382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15458B52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D3BD0" w:rsidRPr="007C7DA0" w14:paraId="61C12891" w14:textId="77777777" w:rsidTr="00257B9F">
        <w:tc>
          <w:tcPr>
            <w:tcW w:w="1122" w:type="dxa"/>
          </w:tcPr>
          <w:p w14:paraId="68C6F050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32FE1DE8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59CE15E3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522A7FAD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4371045C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D3BD0" w:rsidRPr="007C7DA0" w14:paraId="241D218C" w14:textId="77777777" w:rsidTr="00257B9F">
        <w:tc>
          <w:tcPr>
            <w:tcW w:w="1122" w:type="dxa"/>
          </w:tcPr>
          <w:p w14:paraId="4A3E3923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5022D439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633466BF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6C5697A2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5104116B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D3BD0" w:rsidRPr="007C7DA0" w14:paraId="4AD2E990" w14:textId="77777777" w:rsidTr="00257B9F">
        <w:tc>
          <w:tcPr>
            <w:tcW w:w="1122" w:type="dxa"/>
          </w:tcPr>
          <w:p w14:paraId="0C9CAC03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717FB2BF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4AF94A6A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58A89641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56991BF8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D3BD0" w:rsidRPr="007C7DA0" w14:paraId="0274601B" w14:textId="77777777" w:rsidTr="00257B9F">
        <w:tc>
          <w:tcPr>
            <w:tcW w:w="1122" w:type="dxa"/>
          </w:tcPr>
          <w:p w14:paraId="18570571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5D788881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7419AF80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186EBE42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6B85AE16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4597A4AE" w14:textId="77777777" w:rsidR="006D3BD0" w:rsidRPr="007C7DA0" w:rsidRDefault="006D3BD0" w:rsidP="006D3BD0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8"/>
      </w:tblGrid>
      <w:tr w:rsidR="006D3BD0" w:rsidRPr="007C7DA0" w14:paraId="32BE6152" w14:textId="77777777" w:rsidTr="009C7406">
        <w:trPr>
          <w:trHeight w:val="432"/>
        </w:trPr>
        <w:tc>
          <w:tcPr>
            <w:tcW w:w="10458" w:type="dxa"/>
            <w:vAlign w:val="center"/>
          </w:tcPr>
          <w:p w14:paraId="65957BE1" w14:textId="77777777" w:rsidR="006D3BD0" w:rsidRPr="007C7DA0" w:rsidRDefault="006D3BD0" w:rsidP="007C7DA0">
            <w:pPr>
              <w:rPr>
                <w:rFonts w:ascii="Calibri" w:hAnsi="Calibri" w:cs="Calibri"/>
              </w:rPr>
            </w:pPr>
            <w:r w:rsidRPr="009E1FBE">
              <w:rPr>
                <w:rFonts w:ascii="Calibri" w:hAnsi="Calibri" w:cs="Calibri"/>
              </w:rPr>
              <w:t>Completion date for N/C’s</w:t>
            </w:r>
            <w:r w:rsidR="009C7406" w:rsidRPr="009E1FBE">
              <w:rPr>
                <w:rFonts w:ascii="Calibri" w:hAnsi="Calibri" w:cs="Calibri"/>
              </w:rPr>
              <w:t xml:space="preserve"> or date of expiry of the current certificate (whichever is the sooner)</w:t>
            </w:r>
            <w:r w:rsidRPr="009E1FBE">
              <w:rPr>
                <w:rFonts w:ascii="Calibri" w:hAnsi="Calibri" w:cs="Calibri"/>
              </w:rPr>
              <w:t>:</w:t>
            </w:r>
          </w:p>
        </w:tc>
      </w:tr>
    </w:tbl>
    <w:p w14:paraId="4CA866EC" w14:textId="77777777" w:rsidR="006D3BD0" w:rsidRPr="007C7DA0" w:rsidRDefault="006D3BD0" w:rsidP="006D3BD0">
      <w:pPr>
        <w:rPr>
          <w:rFonts w:ascii="Calibri" w:hAnsi="Calibri" w:cs="Calibri"/>
        </w:rPr>
      </w:pPr>
    </w:p>
    <w:p w14:paraId="7381474B" w14:textId="77777777" w:rsidR="006D3BD0" w:rsidRPr="00257B9F" w:rsidRDefault="006D3BD0" w:rsidP="006D3BD0">
      <w:pPr>
        <w:jc w:val="both"/>
        <w:rPr>
          <w:rFonts w:ascii="Calibri" w:hAnsi="Calibri" w:cs="Calibri"/>
          <w:sz w:val="22"/>
          <w:szCs w:val="22"/>
        </w:rPr>
      </w:pPr>
      <w:r w:rsidRPr="00257B9F">
        <w:rPr>
          <w:rFonts w:ascii="Calibri" w:hAnsi="Calibri" w:cs="Calibri"/>
          <w:sz w:val="22"/>
          <w:szCs w:val="22"/>
        </w:rPr>
        <w:t>I understand that any non-conformances must be completed within 28 days of the audit date. Failure to do so may affect the continuing assured status of the haulier site.</w:t>
      </w:r>
    </w:p>
    <w:p w14:paraId="4199071A" w14:textId="77777777" w:rsidR="006D3BD0" w:rsidRPr="00257B9F" w:rsidRDefault="006D3BD0" w:rsidP="006D3BD0">
      <w:pPr>
        <w:rPr>
          <w:rFonts w:ascii="Calibri" w:hAnsi="Calibri" w:cs="Calibri"/>
          <w:sz w:val="22"/>
          <w:szCs w:val="22"/>
        </w:rPr>
      </w:pPr>
    </w:p>
    <w:p w14:paraId="26B237DB" w14:textId="77777777" w:rsidR="006D3BD0" w:rsidRPr="00257B9F" w:rsidRDefault="006D3BD0" w:rsidP="006D3BD0">
      <w:pPr>
        <w:rPr>
          <w:rFonts w:ascii="Calibri" w:hAnsi="Calibri" w:cs="Calibri"/>
          <w:sz w:val="22"/>
          <w:szCs w:val="22"/>
        </w:rPr>
      </w:pPr>
      <w:r w:rsidRPr="00257B9F">
        <w:rPr>
          <w:rFonts w:ascii="Calibri" w:hAnsi="Calibri" w:cs="Calibri"/>
          <w:sz w:val="22"/>
          <w:szCs w:val="22"/>
        </w:rPr>
        <w:t>Signed by Haulier</w:t>
      </w:r>
      <w:r w:rsidRPr="00257B9F">
        <w:rPr>
          <w:rFonts w:ascii="Calibri" w:hAnsi="Calibri" w:cs="Calibri"/>
          <w:sz w:val="22"/>
          <w:szCs w:val="22"/>
        </w:rPr>
        <w:tab/>
        <w:t>_________________________________________________________________</w:t>
      </w:r>
    </w:p>
    <w:p w14:paraId="1E158402" w14:textId="77777777" w:rsidR="006D3BD0" w:rsidRPr="00257B9F" w:rsidRDefault="006D3BD0" w:rsidP="006D3BD0">
      <w:pPr>
        <w:rPr>
          <w:rFonts w:ascii="Calibri" w:hAnsi="Calibri" w:cs="Calibri"/>
          <w:sz w:val="22"/>
          <w:szCs w:val="22"/>
        </w:rPr>
      </w:pPr>
    </w:p>
    <w:p w14:paraId="3A760416" w14:textId="77777777" w:rsidR="006D3BD0" w:rsidRPr="00257B9F" w:rsidRDefault="006D3BD0" w:rsidP="006D3BD0">
      <w:pPr>
        <w:rPr>
          <w:rFonts w:ascii="Calibri" w:hAnsi="Calibri" w:cs="Calibri"/>
          <w:sz w:val="22"/>
          <w:szCs w:val="22"/>
        </w:rPr>
      </w:pPr>
      <w:r w:rsidRPr="00257B9F">
        <w:rPr>
          <w:rFonts w:ascii="Calibri" w:hAnsi="Calibri" w:cs="Calibri"/>
          <w:sz w:val="22"/>
          <w:szCs w:val="22"/>
        </w:rPr>
        <w:t>Signed by Auditor</w:t>
      </w:r>
      <w:r w:rsidRPr="00257B9F">
        <w:rPr>
          <w:rFonts w:ascii="Calibri" w:hAnsi="Calibri" w:cs="Calibri"/>
          <w:sz w:val="22"/>
          <w:szCs w:val="22"/>
        </w:rPr>
        <w:tab/>
        <w:t>_________________________________________________________________</w:t>
      </w:r>
    </w:p>
    <w:p w14:paraId="5C87A525" w14:textId="77777777" w:rsidR="006D3BD0" w:rsidRPr="00257B9F" w:rsidRDefault="006D3BD0" w:rsidP="006D3BD0">
      <w:pPr>
        <w:rPr>
          <w:rFonts w:ascii="Calibri" w:hAnsi="Calibri" w:cs="Calibri"/>
          <w:sz w:val="22"/>
          <w:szCs w:val="22"/>
        </w:rPr>
      </w:pPr>
    </w:p>
    <w:p w14:paraId="5AD75E85" w14:textId="77777777" w:rsidR="006D3BD0" w:rsidRPr="00853E3A" w:rsidRDefault="006D3BD0" w:rsidP="006D3BD0">
      <w:pPr>
        <w:rPr>
          <w:rFonts w:ascii="Calibri" w:hAnsi="Calibri" w:cs="Calibri"/>
          <w:sz w:val="22"/>
          <w:szCs w:val="22"/>
        </w:rPr>
      </w:pPr>
      <w:r w:rsidRPr="00257B9F">
        <w:rPr>
          <w:rFonts w:ascii="Calibri" w:hAnsi="Calibri" w:cs="Calibri"/>
          <w:sz w:val="22"/>
          <w:szCs w:val="22"/>
        </w:rPr>
        <w:t>Date:</w:t>
      </w:r>
    </w:p>
    <w:p w14:paraId="13520B9B" w14:textId="77777777" w:rsidR="006D3BD0" w:rsidRPr="0024145C" w:rsidRDefault="006D3BD0" w:rsidP="006D3BD0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400"/>
      </w:tblGrid>
      <w:tr w:rsidR="006D3BD0" w:rsidRPr="00257B9F" w14:paraId="3FECA150" w14:textId="77777777" w:rsidTr="007C7DA0">
        <w:trPr>
          <w:trHeight w:val="432"/>
          <w:jc w:val="center"/>
        </w:trPr>
        <w:tc>
          <w:tcPr>
            <w:tcW w:w="5400" w:type="dxa"/>
            <w:shd w:val="pct10" w:color="auto" w:fill="auto"/>
            <w:vAlign w:val="center"/>
          </w:tcPr>
          <w:p w14:paraId="4D93F361" w14:textId="77777777" w:rsidR="006D3BD0" w:rsidRPr="00257B9F" w:rsidRDefault="006D3BD0" w:rsidP="007C7DA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57B9F">
              <w:rPr>
                <w:rFonts w:ascii="Calibri" w:hAnsi="Calibri" w:cs="Calibri"/>
                <w:b/>
                <w:i/>
                <w:szCs w:val="22"/>
              </w:rPr>
              <w:t>PART C: CONFIRMATION OF COMPLIANCE</w:t>
            </w:r>
          </w:p>
        </w:tc>
      </w:tr>
    </w:tbl>
    <w:p w14:paraId="73F54211" w14:textId="77777777" w:rsidR="006D3BD0" w:rsidRPr="00257B9F" w:rsidRDefault="006D3BD0" w:rsidP="006D3BD0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2F4755F" w14:textId="13909AC1" w:rsidR="006D3BD0" w:rsidRPr="00257B9F" w:rsidRDefault="006D3BD0" w:rsidP="006D3BD0">
      <w:pPr>
        <w:jc w:val="both"/>
        <w:rPr>
          <w:rFonts w:ascii="Calibri" w:hAnsi="Calibri" w:cs="Calibri"/>
          <w:sz w:val="22"/>
          <w:szCs w:val="22"/>
        </w:rPr>
      </w:pPr>
      <w:r w:rsidRPr="00257B9F">
        <w:rPr>
          <w:rFonts w:ascii="Calibri" w:hAnsi="Calibri" w:cs="Calibri"/>
          <w:sz w:val="22"/>
          <w:szCs w:val="22"/>
        </w:rPr>
        <w:t xml:space="preserve">I warrant that adequate evidence has been provided to demonstrate that [_______________] </w:t>
      </w:r>
      <w:r w:rsidR="009B1C50" w:rsidRPr="00257B9F">
        <w:rPr>
          <w:rFonts w:ascii="Calibri" w:hAnsi="Calibri" w:cs="Calibri"/>
          <w:sz w:val="22"/>
          <w:szCs w:val="22"/>
        </w:rPr>
        <w:t>depot</w:t>
      </w:r>
      <w:r w:rsidR="009B1C50">
        <w:rPr>
          <w:rFonts w:ascii="Calibri" w:hAnsi="Calibri" w:cs="Calibri"/>
          <w:sz w:val="22"/>
          <w:szCs w:val="22"/>
        </w:rPr>
        <w:t>, its</w:t>
      </w:r>
      <w:r w:rsidRPr="00257B9F">
        <w:rPr>
          <w:rFonts w:ascii="Calibri" w:hAnsi="Calibri" w:cs="Calibri"/>
          <w:sz w:val="22"/>
          <w:szCs w:val="22"/>
        </w:rPr>
        <w:t xml:space="preserve"> associated sub-depots</w:t>
      </w:r>
      <w:r w:rsidR="00B645A0">
        <w:rPr>
          <w:rFonts w:ascii="Calibri" w:hAnsi="Calibri" w:cs="Calibri"/>
          <w:sz w:val="22"/>
          <w:szCs w:val="22"/>
        </w:rPr>
        <w:t xml:space="preserve"> and outbased reload sites</w:t>
      </w:r>
      <w:r w:rsidRPr="00257B9F">
        <w:rPr>
          <w:rFonts w:ascii="Calibri" w:hAnsi="Calibri" w:cs="Calibri"/>
          <w:sz w:val="22"/>
          <w:szCs w:val="22"/>
        </w:rPr>
        <w:t xml:space="preserve"> </w:t>
      </w:r>
      <w:r w:rsidR="00B645A0">
        <w:rPr>
          <w:rFonts w:ascii="Calibri" w:hAnsi="Calibri" w:cs="Calibri"/>
          <w:sz w:val="22"/>
          <w:szCs w:val="22"/>
        </w:rPr>
        <w:t>are</w:t>
      </w:r>
      <w:r w:rsidR="00B645A0" w:rsidRPr="00257B9F">
        <w:rPr>
          <w:rFonts w:ascii="Calibri" w:hAnsi="Calibri" w:cs="Calibri"/>
          <w:sz w:val="22"/>
          <w:szCs w:val="22"/>
        </w:rPr>
        <w:t xml:space="preserve"> </w:t>
      </w:r>
      <w:r w:rsidRPr="00257B9F">
        <w:rPr>
          <w:rFonts w:ascii="Calibri" w:hAnsi="Calibri" w:cs="Calibri"/>
          <w:sz w:val="22"/>
          <w:szCs w:val="22"/>
        </w:rPr>
        <w:t xml:space="preserve">now fully compliant with the requirements of DTAS </w:t>
      </w:r>
      <w:r w:rsidR="0046415B">
        <w:rPr>
          <w:rFonts w:ascii="Calibri" w:hAnsi="Calibri" w:cs="Calibri"/>
          <w:sz w:val="22"/>
          <w:szCs w:val="22"/>
        </w:rPr>
        <w:t xml:space="preserve">for the modules they have been assessed against </w:t>
      </w:r>
      <w:r w:rsidRPr="00257B9F">
        <w:rPr>
          <w:rFonts w:ascii="Calibri" w:hAnsi="Calibri" w:cs="Calibri"/>
          <w:sz w:val="22"/>
          <w:szCs w:val="22"/>
        </w:rPr>
        <w:t>and can be certified as such.</w:t>
      </w:r>
    </w:p>
    <w:p w14:paraId="17478645" w14:textId="77777777" w:rsidR="006D3BD0" w:rsidRPr="00257B9F" w:rsidRDefault="006D3BD0" w:rsidP="006D3BD0">
      <w:pPr>
        <w:rPr>
          <w:rFonts w:ascii="Calibri" w:hAnsi="Calibri" w:cs="Calibri"/>
          <w:sz w:val="16"/>
          <w:szCs w:val="16"/>
        </w:rPr>
      </w:pPr>
    </w:p>
    <w:p w14:paraId="2DF6C6DB" w14:textId="77777777" w:rsidR="006D3BD0" w:rsidRPr="00257B9F" w:rsidRDefault="006D3BD0" w:rsidP="006D3BD0">
      <w:pPr>
        <w:rPr>
          <w:rFonts w:ascii="Calibri" w:hAnsi="Calibri" w:cs="Calibri"/>
          <w:sz w:val="16"/>
          <w:szCs w:val="16"/>
        </w:rPr>
      </w:pPr>
    </w:p>
    <w:p w14:paraId="6F378577" w14:textId="77777777" w:rsidR="006D3BD0" w:rsidRPr="007C7DA0" w:rsidRDefault="006D3BD0" w:rsidP="006D3BD0">
      <w:pPr>
        <w:rPr>
          <w:rFonts w:ascii="Calibri" w:hAnsi="Calibri" w:cs="Calibri"/>
        </w:rPr>
      </w:pPr>
      <w:r w:rsidRPr="007C7DA0">
        <w:rPr>
          <w:rFonts w:ascii="Calibri" w:hAnsi="Calibri" w:cs="Calibri"/>
        </w:rPr>
        <w:t>Signature:</w:t>
      </w:r>
      <w:r w:rsidRPr="007C7DA0">
        <w:rPr>
          <w:rFonts w:ascii="Calibri" w:hAnsi="Calibri" w:cs="Calibri"/>
        </w:rPr>
        <w:tab/>
      </w:r>
      <w:r w:rsidRPr="007C7DA0">
        <w:rPr>
          <w:rFonts w:ascii="Calibri" w:hAnsi="Calibri" w:cs="Calibri"/>
        </w:rPr>
        <w:tab/>
        <w:t xml:space="preserve"> __________________________________________</w:t>
      </w:r>
    </w:p>
    <w:p w14:paraId="40081221" w14:textId="77777777" w:rsidR="006D3BD0" w:rsidRPr="007C7DA0" w:rsidRDefault="006D3BD0" w:rsidP="006D3BD0">
      <w:pPr>
        <w:rPr>
          <w:rFonts w:ascii="Calibri" w:hAnsi="Calibri" w:cs="Calibri"/>
        </w:rPr>
      </w:pPr>
    </w:p>
    <w:p w14:paraId="10AC450C" w14:textId="77777777" w:rsidR="006D3BD0" w:rsidRPr="007C7DA0" w:rsidRDefault="006D3BD0" w:rsidP="006D3BD0">
      <w:pPr>
        <w:rPr>
          <w:rFonts w:ascii="Calibri" w:hAnsi="Calibri" w:cs="Calibri"/>
        </w:rPr>
      </w:pPr>
      <w:r w:rsidRPr="007C7DA0">
        <w:rPr>
          <w:rFonts w:ascii="Calibri" w:hAnsi="Calibri" w:cs="Calibri"/>
        </w:rPr>
        <w:t>Date form signed:</w:t>
      </w:r>
      <w:r w:rsidRPr="007C7DA0">
        <w:rPr>
          <w:rFonts w:ascii="Calibri" w:hAnsi="Calibri" w:cs="Calibri"/>
        </w:rPr>
        <w:tab/>
        <w:t xml:space="preserve"> __________________________________________</w:t>
      </w:r>
    </w:p>
    <w:p w14:paraId="3BE194A8" w14:textId="77777777" w:rsidR="006D3BD0" w:rsidRPr="00257B9F" w:rsidRDefault="006D3BD0" w:rsidP="006D3BD0">
      <w:pPr>
        <w:rPr>
          <w:rFonts w:ascii="Calibri" w:hAnsi="Calibri" w:cs="Calibri"/>
          <w:sz w:val="16"/>
          <w:szCs w:val="16"/>
        </w:rPr>
      </w:pPr>
    </w:p>
    <w:p w14:paraId="5810CCD1" w14:textId="77777777" w:rsidR="006D3BD0" w:rsidRPr="00257B9F" w:rsidRDefault="006D3BD0" w:rsidP="006D3BD0">
      <w:pPr>
        <w:rPr>
          <w:rFonts w:ascii="Calibri" w:hAnsi="Calibri" w:cs="Calibri"/>
          <w:sz w:val="16"/>
          <w:szCs w:val="16"/>
        </w:rPr>
      </w:pPr>
    </w:p>
    <w:tbl>
      <w:tblPr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632"/>
      </w:tblGrid>
      <w:tr w:rsidR="006D3BD0" w:rsidRPr="00257B9F" w14:paraId="2C8C8F3B" w14:textId="77777777" w:rsidTr="007C7DA0">
        <w:trPr>
          <w:jc w:val="center"/>
        </w:trPr>
        <w:tc>
          <w:tcPr>
            <w:tcW w:w="7632" w:type="dxa"/>
            <w:shd w:val="pct10" w:color="auto" w:fill="auto"/>
          </w:tcPr>
          <w:p w14:paraId="178E5B53" w14:textId="77777777" w:rsidR="006D3BD0" w:rsidRPr="00257B9F" w:rsidRDefault="006D3BD0" w:rsidP="007C7DA0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257B9F">
              <w:rPr>
                <w:rFonts w:ascii="Calibri" w:hAnsi="Calibri" w:cs="Calibri"/>
                <w:i/>
                <w:sz w:val="22"/>
                <w:szCs w:val="22"/>
              </w:rPr>
              <w:t xml:space="preserve">Please email form </w:t>
            </w:r>
            <w:r w:rsidRPr="00257B9F">
              <w:rPr>
                <w:rFonts w:ascii="Calibri" w:hAnsi="Calibri" w:cs="Calibri"/>
                <w:b/>
                <w:i/>
                <w:sz w:val="22"/>
                <w:szCs w:val="22"/>
              </w:rPr>
              <w:t>on completion of Part C</w:t>
            </w:r>
            <w:r w:rsidRPr="00257B9F">
              <w:rPr>
                <w:rFonts w:ascii="Calibri" w:hAnsi="Calibri" w:cs="Calibri"/>
                <w:i/>
                <w:sz w:val="22"/>
                <w:szCs w:val="22"/>
              </w:rPr>
              <w:t xml:space="preserve"> to </w:t>
            </w:r>
            <w:hyperlink r:id="rId9" w:history="1">
              <w:r w:rsidRPr="00257B9F">
                <w:rPr>
                  <w:rStyle w:val="Hyperlink"/>
                  <w:rFonts w:ascii="Calibri" w:hAnsi="Calibri" w:cs="Calibri"/>
                  <w:i/>
                  <w:sz w:val="22"/>
                  <w:szCs w:val="22"/>
                </w:rPr>
                <w:t>iwakeling@dairyuk.org</w:t>
              </w:r>
            </w:hyperlink>
          </w:p>
          <w:p w14:paraId="4B523A1F" w14:textId="77777777" w:rsidR="006D3BD0" w:rsidRPr="00257B9F" w:rsidRDefault="006D3BD0" w:rsidP="007C7D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7B9F">
              <w:rPr>
                <w:rFonts w:ascii="Calibri" w:hAnsi="Calibri" w:cs="Calibri"/>
                <w:i/>
                <w:sz w:val="22"/>
                <w:szCs w:val="22"/>
              </w:rPr>
              <w:t>or post to Ian Wakeling, Dairy UK, 6</w:t>
            </w:r>
            <w:r w:rsidRPr="00257B9F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th</w:t>
            </w:r>
            <w:r w:rsidRPr="00257B9F">
              <w:rPr>
                <w:rFonts w:ascii="Calibri" w:hAnsi="Calibri" w:cs="Calibri"/>
                <w:i/>
                <w:sz w:val="22"/>
                <w:szCs w:val="22"/>
              </w:rPr>
              <w:t xml:space="preserve"> Floor, 210 High Holborn, London WC1V 7EP</w:t>
            </w:r>
          </w:p>
        </w:tc>
      </w:tr>
    </w:tbl>
    <w:p w14:paraId="275F875A" w14:textId="77777777" w:rsidR="00826A94" w:rsidRDefault="00826A94" w:rsidP="006702DE">
      <w:pPr>
        <w:spacing w:before="120" w:after="120"/>
        <w:rPr>
          <w:rFonts w:ascii="Calibri" w:hAnsi="Calibri"/>
          <w:b/>
          <w:sz w:val="28"/>
          <w:szCs w:val="28"/>
          <w:lang w:eastAsia="en-GB"/>
        </w:rPr>
        <w:sectPr w:rsidR="00826A94" w:rsidSect="00765D2C">
          <w:footerReference w:type="default" r:id="rId10"/>
          <w:type w:val="continuous"/>
          <w:pgSz w:w="11909" w:h="16834" w:code="9"/>
          <w:pgMar w:top="288" w:right="720" w:bottom="288" w:left="720" w:header="432" w:footer="432" w:gutter="0"/>
          <w:pgNumType w:start="1"/>
          <w:cols w:space="720"/>
          <w:docGrid w:linePitch="326"/>
        </w:sectPr>
      </w:pPr>
      <w:bookmarkStart w:id="0" w:name="_Toc419731682"/>
    </w:p>
    <w:p w14:paraId="16D85506" w14:textId="77777777" w:rsidR="00904A5E" w:rsidRDefault="00904A5E" w:rsidP="00904A5E">
      <w:pPr>
        <w:jc w:val="both"/>
        <w:rPr>
          <w:rFonts w:ascii="Arial" w:hAnsi="Arial" w:cs="Arial"/>
          <w:strike/>
          <w:highlight w:val="yellow"/>
        </w:rPr>
      </w:pPr>
    </w:p>
    <w:p w14:paraId="266879E3" w14:textId="4C5FC832" w:rsidR="00D754ED" w:rsidRPr="007C7DA0" w:rsidRDefault="002B11FA" w:rsidP="00603D0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E391B">
        <w:rPr>
          <w:rFonts w:ascii="Calibri" w:hAnsi="Calibri" w:cs="Calibri"/>
          <w:b/>
          <w:bCs/>
        </w:rPr>
        <w:t>N.B. A</w:t>
      </w:r>
      <w:r w:rsidR="0031612B" w:rsidRPr="00DE391B">
        <w:rPr>
          <w:rFonts w:ascii="Calibri" w:hAnsi="Calibri" w:cs="Calibri"/>
          <w:b/>
          <w:bCs/>
        </w:rPr>
        <w:t>n additional,</w:t>
      </w:r>
      <w:r w:rsidR="00904A5E" w:rsidRPr="00DE391B">
        <w:rPr>
          <w:rFonts w:ascii="Calibri" w:hAnsi="Calibri" w:cs="Calibri"/>
          <w:b/>
          <w:bCs/>
        </w:rPr>
        <w:t xml:space="preserve"> handwritten</w:t>
      </w:r>
      <w:r w:rsidR="0031612B" w:rsidRPr="00DE391B">
        <w:rPr>
          <w:rFonts w:ascii="Calibri" w:hAnsi="Calibri" w:cs="Calibri"/>
          <w:b/>
          <w:bCs/>
        </w:rPr>
        <w:t>,</w:t>
      </w:r>
      <w:r w:rsidR="00904A5E" w:rsidRPr="00DE391B">
        <w:rPr>
          <w:rFonts w:ascii="Calibri" w:hAnsi="Calibri" w:cs="Calibri"/>
          <w:b/>
          <w:bCs/>
        </w:rPr>
        <w:t xml:space="preserve"> version of the Certification Report must be completed on the day of the audit.  Part B must be signed by both the assessor and the haulier, to agree to the non-compliances listed and the deadline for their rectification, and (if applicable) Part C can be signed by the auditor. A copy of the (signed) handwritten document must be retained by both parties.</w:t>
      </w:r>
      <w:bookmarkEnd w:id="0"/>
    </w:p>
    <w:sectPr w:rsidR="00D754ED" w:rsidRPr="007C7DA0" w:rsidSect="00603D0D">
      <w:headerReference w:type="first" r:id="rId11"/>
      <w:type w:val="continuous"/>
      <w:pgSz w:w="11909" w:h="16834" w:code="9"/>
      <w:pgMar w:top="432" w:right="720" w:bottom="432" w:left="72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EA60" w14:textId="77777777" w:rsidR="00CE1864" w:rsidRDefault="00CE1864">
      <w:r>
        <w:separator/>
      </w:r>
    </w:p>
  </w:endnote>
  <w:endnote w:type="continuationSeparator" w:id="0">
    <w:p w14:paraId="4AA966DE" w14:textId="77777777" w:rsidR="00CE1864" w:rsidRDefault="00CE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C7D8" w14:textId="77777777" w:rsidR="00826DCD" w:rsidRDefault="00826DCD" w:rsidP="003B7587">
    <w:pPr>
      <w:pStyle w:val="Footer"/>
      <w:ind w:right="36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991E" w14:textId="77777777" w:rsidR="00CE1864" w:rsidRDefault="00CE1864">
      <w:r>
        <w:separator/>
      </w:r>
    </w:p>
  </w:footnote>
  <w:footnote w:type="continuationSeparator" w:id="0">
    <w:p w14:paraId="5E0D3D63" w14:textId="77777777" w:rsidR="00CE1864" w:rsidRDefault="00CE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0E41" w14:textId="433DE6B1" w:rsidR="00D52240" w:rsidRPr="002C4E47" w:rsidRDefault="00D52240" w:rsidP="002C4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90"/>
        </w:tabs>
        <w:ind w:left="1170" w:hanging="360"/>
      </w:pPr>
      <w:rPr>
        <w:rFonts w:ascii="Frutiger 45 Light" w:hAnsi="Frutiger 45 Light" w:cs="Frutiger 45 Light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8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"/>
        </w:tabs>
        <w:ind w:left="26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33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40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0"/>
        </w:tabs>
        <w:ind w:left="47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54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62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"/>
        </w:tabs>
        <w:ind w:left="693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low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3" w15:restartNumberingAfterBreak="0">
    <w:nsid w:val="00000005"/>
    <w:multiLevelType w:val="multilevel"/>
    <w:tmpl w:val="00000005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3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 w15:restartNumberingAfterBreak="0">
    <w:nsid w:val="004C04C1"/>
    <w:multiLevelType w:val="hybridMultilevel"/>
    <w:tmpl w:val="039A6B86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1320739"/>
    <w:multiLevelType w:val="hybridMultilevel"/>
    <w:tmpl w:val="9862924E"/>
    <w:lvl w:ilvl="0" w:tplc="2DDEEA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C5B7E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D4E5B"/>
    <w:multiLevelType w:val="hybridMultilevel"/>
    <w:tmpl w:val="7CFC4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11534"/>
    <w:multiLevelType w:val="hybridMultilevel"/>
    <w:tmpl w:val="46FCA2F6"/>
    <w:lvl w:ilvl="0" w:tplc="7CA08C9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557D54"/>
    <w:multiLevelType w:val="hybridMultilevel"/>
    <w:tmpl w:val="B20C20D6"/>
    <w:lvl w:ilvl="0" w:tplc="2794E3BC">
      <w:start w:val="39"/>
      <w:numFmt w:val="decimal"/>
      <w:lvlText w:val="%1."/>
      <w:lvlJc w:val="left"/>
      <w:pPr>
        <w:ind w:left="3528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D2202"/>
    <w:multiLevelType w:val="hybridMultilevel"/>
    <w:tmpl w:val="01F2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148B6"/>
    <w:multiLevelType w:val="hybridMultilevel"/>
    <w:tmpl w:val="ED18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D5088"/>
    <w:multiLevelType w:val="hybridMultilevel"/>
    <w:tmpl w:val="8E32A71A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7472C"/>
    <w:multiLevelType w:val="hybridMultilevel"/>
    <w:tmpl w:val="3138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15D59"/>
    <w:multiLevelType w:val="hybridMultilevel"/>
    <w:tmpl w:val="B884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23E85"/>
    <w:multiLevelType w:val="hybridMultilevel"/>
    <w:tmpl w:val="7070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36A73"/>
    <w:multiLevelType w:val="hybridMultilevel"/>
    <w:tmpl w:val="1BF03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6322DC4"/>
    <w:multiLevelType w:val="hybridMultilevel"/>
    <w:tmpl w:val="C07CE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F4D89"/>
    <w:multiLevelType w:val="hybridMultilevel"/>
    <w:tmpl w:val="A952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00815"/>
    <w:multiLevelType w:val="hybridMultilevel"/>
    <w:tmpl w:val="003E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67D01"/>
    <w:multiLevelType w:val="hybridMultilevel"/>
    <w:tmpl w:val="B186E95E"/>
    <w:lvl w:ilvl="0" w:tplc="08090019">
      <w:start w:val="1"/>
      <w:numFmt w:val="lowerLetter"/>
      <w:lvlText w:val="%1."/>
      <w:lvlJc w:val="left"/>
      <w:pPr>
        <w:ind w:left="3528" w:hanging="360"/>
      </w:pPr>
    </w:lvl>
    <w:lvl w:ilvl="1" w:tplc="08090019">
      <w:start w:val="1"/>
      <w:numFmt w:val="lowerLetter"/>
      <w:lvlText w:val="%2."/>
      <w:lvlJc w:val="left"/>
      <w:pPr>
        <w:ind w:left="4248" w:hanging="360"/>
      </w:pPr>
    </w:lvl>
    <w:lvl w:ilvl="2" w:tplc="0809001B" w:tentative="1">
      <w:start w:val="1"/>
      <w:numFmt w:val="lowerRoman"/>
      <w:lvlText w:val="%3."/>
      <w:lvlJc w:val="right"/>
      <w:pPr>
        <w:ind w:left="4968" w:hanging="180"/>
      </w:pPr>
    </w:lvl>
    <w:lvl w:ilvl="3" w:tplc="0809000F" w:tentative="1">
      <w:start w:val="1"/>
      <w:numFmt w:val="decimal"/>
      <w:lvlText w:val="%4."/>
      <w:lvlJc w:val="left"/>
      <w:pPr>
        <w:ind w:left="5688" w:hanging="360"/>
      </w:pPr>
    </w:lvl>
    <w:lvl w:ilvl="4" w:tplc="08090019" w:tentative="1">
      <w:start w:val="1"/>
      <w:numFmt w:val="lowerLetter"/>
      <w:lvlText w:val="%5."/>
      <w:lvlJc w:val="left"/>
      <w:pPr>
        <w:ind w:left="6408" w:hanging="360"/>
      </w:pPr>
    </w:lvl>
    <w:lvl w:ilvl="5" w:tplc="0809001B" w:tentative="1">
      <w:start w:val="1"/>
      <w:numFmt w:val="lowerRoman"/>
      <w:lvlText w:val="%6."/>
      <w:lvlJc w:val="right"/>
      <w:pPr>
        <w:ind w:left="7128" w:hanging="180"/>
      </w:pPr>
    </w:lvl>
    <w:lvl w:ilvl="6" w:tplc="0809000F" w:tentative="1">
      <w:start w:val="1"/>
      <w:numFmt w:val="decimal"/>
      <w:lvlText w:val="%7."/>
      <w:lvlJc w:val="left"/>
      <w:pPr>
        <w:ind w:left="7848" w:hanging="360"/>
      </w:pPr>
    </w:lvl>
    <w:lvl w:ilvl="7" w:tplc="08090019" w:tentative="1">
      <w:start w:val="1"/>
      <w:numFmt w:val="lowerLetter"/>
      <w:lvlText w:val="%8."/>
      <w:lvlJc w:val="left"/>
      <w:pPr>
        <w:ind w:left="8568" w:hanging="360"/>
      </w:pPr>
    </w:lvl>
    <w:lvl w:ilvl="8" w:tplc="08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22" w15:restartNumberingAfterBreak="0">
    <w:nsid w:val="286865CB"/>
    <w:multiLevelType w:val="hybridMultilevel"/>
    <w:tmpl w:val="F82EAC56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2A9A041F"/>
    <w:multiLevelType w:val="hybridMultilevel"/>
    <w:tmpl w:val="A684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142F0"/>
    <w:multiLevelType w:val="hybridMultilevel"/>
    <w:tmpl w:val="E34EA7B8"/>
    <w:lvl w:ilvl="0" w:tplc="E1FE5A8A">
      <w:start w:val="40"/>
      <w:numFmt w:val="decimal"/>
      <w:lvlText w:val="%1."/>
      <w:lvlJc w:val="left"/>
      <w:pPr>
        <w:ind w:left="279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-4140" w:hanging="360"/>
      </w:pPr>
    </w:lvl>
    <w:lvl w:ilvl="2" w:tplc="0809001B" w:tentative="1">
      <w:start w:val="1"/>
      <w:numFmt w:val="lowerRoman"/>
      <w:lvlText w:val="%3."/>
      <w:lvlJc w:val="right"/>
      <w:pPr>
        <w:ind w:left="-3420" w:hanging="180"/>
      </w:pPr>
    </w:lvl>
    <w:lvl w:ilvl="3" w:tplc="0809000F" w:tentative="1">
      <w:start w:val="1"/>
      <w:numFmt w:val="decimal"/>
      <w:lvlText w:val="%4."/>
      <w:lvlJc w:val="left"/>
      <w:pPr>
        <w:ind w:left="-2700" w:hanging="360"/>
      </w:pPr>
    </w:lvl>
    <w:lvl w:ilvl="4" w:tplc="08090019" w:tentative="1">
      <w:start w:val="1"/>
      <w:numFmt w:val="lowerLetter"/>
      <w:lvlText w:val="%5."/>
      <w:lvlJc w:val="left"/>
      <w:pPr>
        <w:ind w:left="-1980" w:hanging="360"/>
      </w:pPr>
    </w:lvl>
    <w:lvl w:ilvl="5" w:tplc="0809001B" w:tentative="1">
      <w:start w:val="1"/>
      <w:numFmt w:val="lowerRoman"/>
      <w:lvlText w:val="%6."/>
      <w:lvlJc w:val="right"/>
      <w:pPr>
        <w:ind w:left="-1260" w:hanging="180"/>
      </w:pPr>
    </w:lvl>
    <w:lvl w:ilvl="6" w:tplc="0809000F" w:tentative="1">
      <w:start w:val="1"/>
      <w:numFmt w:val="decimal"/>
      <w:lvlText w:val="%7."/>
      <w:lvlJc w:val="left"/>
      <w:pPr>
        <w:ind w:left="-540" w:hanging="360"/>
      </w:pPr>
    </w:lvl>
    <w:lvl w:ilvl="7" w:tplc="08090019" w:tentative="1">
      <w:start w:val="1"/>
      <w:numFmt w:val="lowerLetter"/>
      <w:lvlText w:val="%8."/>
      <w:lvlJc w:val="left"/>
      <w:pPr>
        <w:ind w:left="180" w:hanging="360"/>
      </w:pPr>
    </w:lvl>
    <w:lvl w:ilvl="8" w:tplc="08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5" w15:restartNumberingAfterBreak="0">
    <w:nsid w:val="2AEF6030"/>
    <w:multiLevelType w:val="hybridMultilevel"/>
    <w:tmpl w:val="F8B4B0A6"/>
    <w:lvl w:ilvl="0" w:tplc="67BE60F2">
      <w:start w:val="1"/>
      <w:numFmt w:val="decimal"/>
      <w:lvlText w:val="%1."/>
      <w:lvlJc w:val="left"/>
      <w:pPr>
        <w:ind w:left="1296" w:hanging="576"/>
      </w:pPr>
      <w:rPr>
        <w:rFonts w:hint="default"/>
        <w:b w:val="0"/>
        <w:i w:val="0"/>
        <w:color w:val="auto"/>
      </w:rPr>
    </w:lvl>
    <w:lvl w:ilvl="1" w:tplc="362EFC26">
      <w:start w:val="1"/>
      <w:numFmt w:val="lowerLetter"/>
      <w:lvlText w:val="%2."/>
      <w:lvlJc w:val="left"/>
      <w:pPr>
        <w:ind w:left="6660" w:hanging="360"/>
      </w:pPr>
      <w:rPr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2E373656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313C7"/>
    <w:multiLevelType w:val="hybridMultilevel"/>
    <w:tmpl w:val="D32E2B4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37962532"/>
    <w:multiLevelType w:val="hybridMultilevel"/>
    <w:tmpl w:val="5AF4AD9A"/>
    <w:lvl w:ilvl="0" w:tplc="727ED798">
      <w:start w:val="41"/>
      <w:numFmt w:val="decimal"/>
      <w:lvlText w:val="%1."/>
      <w:lvlJc w:val="left"/>
      <w:pPr>
        <w:ind w:left="3528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1165B"/>
    <w:multiLevelType w:val="hybridMultilevel"/>
    <w:tmpl w:val="115E9866"/>
    <w:lvl w:ilvl="0" w:tplc="748A52A6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5760A"/>
    <w:multiLevelType w:val="hybridMultilevel"/>
    <w:tmpl w:val="6576C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873FA9"/>
    <w:multiLevelType w:val="hybridMultilevel"/>
    <w:tmpl w:val="E6BC6F36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B36DB"/>
    <w:multiLevelType w:val="hybridMultilevel"/>
    <w:tmpl w:val="1778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79170D"/>
    <w:multiLevelType w:val="hybridMultilevel"/>
    <w:tmpl w:val="0F4058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A0B57B1"/>
    <w:multiLevelType w:val="hybridMultilevel"/>
    <w:tmpl w:val="AE1E28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66365CE"/>
    <w:multiLevelType w:val="hybridMultilevel"/>
    <w:tmpl w:val="AA7A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E25E1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F1CAC"/>
    <w:multiLevelType w:val="hybridMultilevel"/>
    <w:tmpl w:val="53401D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1830BD"/>
    <w:multiLevelType w:val="hybridMultilevel"/>
    <w:tmpl w:val="184C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518BB"/>
    <w:multiLevelType w:val="hybridMultilevel"/>
    <w:tmpl w:val="EC983492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01B53"/>
    <w:multiLevelType w:val="hybridMultilevel"/>
    <w:tmpl w:val="EA2092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867CD"/>
    <w:multiLevelType w:val="hybridMultilevel"/>
    <w:tmpl w:val="003E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65216"/>
    <w:multiLevelType w:val="hybridMultilevel"/>
    <w:tmpl w:val="C07CE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F4E92"/>
    <w:multiLevelType w:val="hybridMultilevel"/>
    <w:tmpl w:val="DDBC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A183F"/>
    <w:multiLevelType w:val="hybridMultilevel"/>
    <w:tmpl w:val="D7C8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D0209"/>
    <w:multiLevelType w:val="hybridMultilevel"/>
    <w:tmpl w:val="3A12532C"/>
    <w:lvl w:ilvl="0" w:tplc="26341DEE">
      <w:start w:val="10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66DA3"/>
    <w:multiLevelType w:val="hybridMultilevel"/>
    <w:tmpl w:val="BAAA8984"/>
    <w:lvl w:ilvl="0" w:tplc="FB2A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27894"/>
    <w:multiLevelType w:val="hybridMultilevel"/>
    <w:tmpl w:val="3B9AE6A0"/>
    <w:lvl w:ilvl="0" w:tplc="67BE60F2">
      <w:start w:val="1"/>
      <w:numFmt w:val="decimal"/>
      <w:lvlText w:val="%1."/>
      <w:lvlJc w:val="left"/>
      <w:pPr>
        <w:ind w:left="936" w:hanging="576"/>
      </w:pPr>
      <w:rPr>
        <w:rFonts w:hint="default"/>
        <w:b w:val="0"/>
        <w:i w:val="0"/>
        <w:color w:val="auto"/>
      </w:rPr>
    </w:lvl>
    <w:lvl w:ilvl="1" w:tplc="08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8" w15:restartNumberingAfterBreak="0">
    <w:nsid w:val="7B1106BF"/>
    <w:multiLevelType w:val="hybridMultilevel"/>
    <w:tmpl w:val="F998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F42610"/>
    <w:multiLevelType w:val="hybridMultilevel"/>
    <w:tmpl w:val="CE063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A74F3"/>
    <w:multiLevelType w:val="hybridMultilevel"/>
    <w:tmpl w:val="48DEE35A"/>
    <w:lvl w:ilvl="0" w:tplc="D3DAE048">
      <w:start w:val="37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51" w15:restartNumberingAfterBreak="0">
    <w:nsid w:val="7E457230"/>
    <w:multiLevelType w:val="hybridMultilevel"/>
    <w:tmpl w:val="EE0CDD34"/>
    <w:lvl w:ilvl="0" w:tplc="BD54B42E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 w15:restartNumberingAfterBreak="0">
    <w:nsid w:val="7E4F786E"/>
    <w:multiLevelType w:val="hybridMultilevel"/>
    <w:tmpl w:val="C1C0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3D24E8"/>
    <w:multiLevelType w:val="hybridMultilevel"/>
    <w:tmpl w:val="3CEEC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4416A"/>
    <w:multiLevelType w:val="hybridMultilevel"/>
    <w:tmpl w:val="433CCA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77537966">
    <w:abstractNumId w:val="25"/>
  </w:num>
  <w:num w:numId="2" w16cid:durableId="977491385">
    <w:abstractNumId w:val="6"/>
  </w:num>
  <w:num w:numId="3" w16cid:durableId="1776175228">
    <w:abstractNumId w:val="34"/>
  </w:num>
  <w:num w:numId="4" w16cid:durableId="2030255868">
    <w:abstractNumId w:val="47"/>
  </w:num>
  <w:num w:numId="5" w16cid:durableId="463036876">
    <w:abstractNumId w:val="52"/>
  </w:num>
  <w:num w:numId="6" w16cid:durableId="689915521">
    <w:abstractNumId w:val="9"/>
  </w:num>
  <w:num w:numId="7" w16cid:durableId="2075618017">
    <w:abstractNumId w:val="48"/>
  </w:num>
  <w:num w:numId="8" w16cid:durableId="330061262">
    <w:abstractNumId w:val="15"/>
  </w:num>
  <w:num w:numId="9" w16cid:durableId="306251210">
    <w:abstractNumId w:val="14"/>
  </w:num>
  <w:num w:numId="10" w16cid:durableId="1086724872">
    <w:abstractNumId w:val="38"/>
  </w:num>
  <w:num w:numId="11" w16cid:durableId="1195071347">
    <w:abstractNumId w:val="17"/>
  </w:num>
  <w:num w:numId="12" w16cid:durableId="308172379">
    <w:abstractNumId w:val="27"/>
  </w:num>
  <w:num w:numId="13" w16cid:durableId="401366290">
    <w:abstractNumId w:val="21"/>
  </w:num>
  <w:num w:numId="14" w16cid:durableId="850988503">
    <w:abstractNumId w:val="33"/>
  </w:num>
  <w:num w:numId="15" w16cid:durableId="634143522">
    <w:abstractNumId w:val="12"/>
  </w:num>
  <w:num w:numId="16" w16cid:durableId="587084740">
    <w:abstractNumId w:val="50"/>
  </w:num>
  <w:num w:numId="17" w16cid:durableId="830488608">
    <w:abstractNumId w:val="54"/>
  </w:num>
  <w:num w:numId="18" w16cid:durableId="1034497266">
    <w:abstractNumId w:val="43"/>
  </w:num>
  <w:num w:numId="19" w16cid:durableId="192118329">
    <w:abstractNumId w:val="23"/>
  </w:num>
  <w:num w:numId="20" w16cid:durableId="861555165">
    <w:abstractNumId w:val="35"/>
  </w:num>
  <w:num w:numId="21" w16cid:durableId="2014797338">
    <w:abstractNumId w:val="44"/>
  </w:num>
  <w:num w:numId="22" w16cid:durableId="1190485758">
    <w:abstractNumId w:val="8"/>
  </w:num>
  <w:num w:numId="23" w16cid:durableId="149978670">
    <w:abstractNumId w:val="16"/>
  </w:num>
  <w:num w:numId="24" w16cid:durableId="2097165049">
    <w:abstractNumId w:val="32"/>
  </w:num>
  <w:num w:numId="25" w16cid:durableId="973675508">
    <w:abstractNumId w:val="53"/>
  </w:num>
  <w:num w:numId="26" w16cid:durableId="301809778">
    <w:abstractNumId w:val="20"/>
  </w:num>
  <w:num w:numId="27" w16cid:durableId="141626302">
    <w:abstractNumId w:val="18"/>
  </w:num>
  <w:num w:numId="28" w16cid:durableId="673922835">
    <w:abstractNumId w:val="41"/>
  </w:num>
  <w:num w:numId="29" w16cid:durableId="167521709">
    <w:abstractNumId w:val="42"/>
  </w:num>
  <w:num w:numId="30" w16cid:durableId="1951694253">
    <w:abstractNumId w:val="46"/>
  </w:num>
  <w:num w:numId="31" w16cid:durableId="523716493">
    <w:abstractNumId w:val="13"/>
  </w:num>
  <w:num w:numId="32" w16cid:durableId="1105733854">
    <w:abstractNumId w:val="51"/>
  </w:num>
  <w:num w:numId="33" w16cid:durableId="2090081231">
    <w:abstractNumId w:val="28"/>
  </w:num>
  <w:num w:numId="34" w16cid:durableId="265238049">
    <w:abstractNumId w:val="24"/>
  </w:num>
  <w:num w:numId="35" w16cid:durableId="1605378737">
    <w:abstractNumId w:val="10"/>
  </w:num>
  <w:num w:numId="36" w16cid:durableId="724258201">
    <w:abstractNumId w:val="39"/>
  </w:num>
  <w:num w:numId="37" w16cid:durableId="785349158">
    <w:abstractNumId w:val="31"/>
  </w:num>
  <w:num w:numId="38" w16cid:durableId="1554926715">
    <w:abstractNumId w:val="37"/>
  </w:num>
  <w:num w:numId="39" w16cid:durableId="1614945225">
    <w:abstractNumId w:val="26"/>
  </w:num>
  <w:num w:numId="40" w16cid:durableId="565578047">
    <w:abstractNumId w:val="36"/>
  </w:num>
  <w:num w:numId="41" w16cid:durableId="1661152356">
    <w:abstractNumId w:val="7"/>
  </w:num>
  <w:num w:numId="42" w16cid:durableId="834567107">
    <w:abstractNumId w:val="29"/>
  </w:num>
  <w:num w:numId="43" w16cid:durableId="772821140">
    <w:abstractNumId w:val="45"/>
  </w:num>
  <w:num w:numId="44" w16cid:durableId="231504234">
    <w:abstractNumId w:val="19"/>
  </w:num>
  <w:num w:numId="45" w16cid:durableId="544870761">
    <w:abstractNumId w:val="49"/>
  </w:num>
  <w:num w:numId="46" w16cid:durableId="573129149">
    <w:abstractNumId w:val="30"/>
  </w:num>
  <w:num w:numId="47" w16cid:durableId="1040326963">
    <w:abstractNumId w:val="40"/>
  </w:num>
  <w:num w:numId="48" w16cid:durableId="841315072">
    <w:abstractNumId w:val="11"/>
  </w:num>
  <w:num w:numId="49" w16cid:durableId="1492479357">
    <w:abstractNumId w:val="22"/>
  </w:num>
  <w:num w:numId="50" w16cid:durableId="230892899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EC"/>
    <w:rsid w:val="00000053"/>
    <w:rsid w:val="00000D68"/>
    <w:rsid w:val="00005A05"/>
    <w:rsid w:val="000064BA"/>
    <w:rsid w:val="0000783A"/>
    <w:rsid w:val="000100EB"/>
    <w:rsid w:val="0001022C"/>
    <w:rsid w:val="0001120A"/>
    <w:rsid w:val="00011479"/>
    <w:rsid w:val="000131F1"/>
    <w:rsid w:val="000140D3"/>
    <w:rsid w:val="00015A41"/>
    <w:rsid w:val="00016A8F"/>
    <w:rsid w:val="00016AEE"/>
    <w:rsid w:val="000241C1"/>
    <w:rsid w:val="0002436A"/>
    <w:rsid w:val="000268A6"/>
    <w:rsid w:val="0002763C"/>
    <w:rsid w:val="000315EB"/>
    <w:rsid w:val="00032A20"/>
    <w:rsid w:val="00032DB3"/>
    <w:rsid w:val="000360B8"/>
    <w:rsid w:val="00037BE0"/>
    <w:rsid w:val="000400F8"/>
    <w:rsid w:val="000455B6"/>
    <w:rsid w:val="0004628D"/>
    <w:rsid w:val="00046F32"/>
    <w:rsid w:val="00047EB4"/>
    <w:rsid w:val="00050029"/>
    <w:rsid w:val="00051D0C"/>
    <w:rsid w:val="000520D0"/>
    <w:rsid w:val="00053B81"/>
    <w:rsid w:val="00053D1C"/>
    <w:rsid w:val="00057578"/>
    <w:rsid w:val="00060156"/>
    <w:rsid w:val="00061EFB"/>
    <w:rsid w:val="0006475D"/>
    <w:rsid w:val="000651B0"/>
    <w:rsid w:val="000665A7"/>
    <w:rsid w:val="00067BE7"/>
    <w:rsid w:val="00071657"/>
    <w:rsid w:val="00071705"/>
    <w:rsid w:val="00072FE6"/>
    <w:rsid w:val="00075003"/>
    <w:rsid w:val="000818F9"/>
    <w:rsid w:val="00084500"/>
    <w:rsid w:val="00085BFC"/>
    <w:rsid w:val="0009353F"/>
    <w:rsid w:val="000975E2"/>
    <w:rsid w:val="0009772D"/>
    <w:rsid w:val="00097EC1"/>
    <w:rsid w:val="00097FF5"/>
    <w:rsid w:val="000A0552"/>
    <w:rsid w:val="000A252E"/>
    <w:rsid w:val="000A4EFC"/>
    <w:rsid w:val="000A6E72"/>
    <w:rsid w:val="000B0675"/>
    <w:rsid w:val="000B2914"/>
    <w:rsid w:val="000B3080"/>
    <w:rsid w:val="000C0145"/>
    <w:rsid w:val="000C56E9"/>
    <w:rsid w:val="000D26D8"/>
    <w:rsid w:val="000D3921"/>
    <w:rsid w:val="000D563B"/>
    <w:rsid w:val="000D6B17"/>
    <w:rsid w:val="000D797C"/>
    <w:rsid w:val="000D7A6B"/>
    <w:rsid w:val="000E03FF"/>
    <w:rsid w:val="000E0864"/>
    <w:rsid w:val="000E1E0B"/>
    <w:rsid w:val="000E3356"/>
    <w:rsid w:val="000E3804"/>
    <w:rsid w:val="000E5295"/>
    <w:rsid w:val="000E55CC"/>
    <w:rsid w:val="000E658E"/>
    <w:rsid w:val="000F125D"/>
    <w:rsid w:val="000F17C0"/>
    <w:rsid w:val="000F1B13"/>
    <w:rsid w:val="000F2AC1"/>
    <w:rsid w:val="001000AA"/>
    <w:rsid w:val="0010105E"/>
    <w:rsid w:val="0010153F"/>
    <w:rsid w:val="00101A83"/>
    <w:rsid w:val="00102163"/>
    <w:rsid w:val="00102B8D"/>
    <w:rsid w:val="0010479C"/>
    <w:rsid w:val="00105300"/>
    <w:rsid w:val="001108E4"/>
    <w:rsid w:val="00112A2A"/>
    <w:rsid w:val="00113774"/>
    <w:rsid w:val="00114DEF"/>
    <w:rsid w:val="0011723E"/>
    <w:rsid w:val="001177FD"/>
    <w:rsid w:val="0012125D"/>
    <w:rsid w:val="00123547"/>
    <w:rsid w:val="0012404D"/>
    <w:rsid w:val="001252A4"/>
    <w:rsid w:val="001252EA"/>
    <w:rsid w:val="001321D8"/>
    <w:rsid w:val="001331B8"/>
    <w:rsid w:val="001333FD"/>
    <w:rsid w:val="001352FB"/>
    <w:rsid w:val="00136D4D"/>
    <w:rsid w:val="00137415"/>
    <w:rsid w:val="00137CAF"/>
    <w:rsid w:val="00142085"/>
    <w:rsid w:val="0015058D"/>
    <w:rsid w:val="0015070A"/>
    <w:rsid w:val="0015354D"/>
    <w:rsid w:val="00153E8C"/>
    <w:rsid w:val="00160B94"/>
    <w:rsid w:val="00163100"/>
    <w:rsid w:val="00165558"/>
    <w:rsid w:val="0017129A"/>
    <w:rsid w:val="001722C5"/>
    <w:rsid w:val="001738F0"/>
    <w:rsid w:val="00176555"/>
    <w:rsid w:val="001771FB"/>
    <w:rsid w:val="00180F34"/>
    <w:rsid w:val="001831ED"/>
    <w:rsid w:val="00184114"/>
    <w:rsid w:val="00184FC6"/>
    <w:rsid w:val="001867B7"/>
    <w:rsid w:val="00187829"/>
    <w:rsid w:val="001915EC"/>
    <w:rsid w:val="00195528"/>
    <w:rsid w:val="001964AE"/>
    <w:rsid w:val="00197F73"/>
    <w:rsid w:val="001A1523"/>
    <w:rsid w:val="001A35A2"/>
    <w:rsid w:val="001A3F1D"/>
    <w:rsid w:val="001A4013"/>
    <w:rsid w:val="001A54C0"/>
    <w:rsid w:val="001A698B"/>
    <w:rsid w:val="001B2014"/>
    <w:rsid w:val="001B3865"/>
    <w:rsid w:val="001B46F2"/>
    <w:rsid w:val="001B4C95"/>
    <w:rsid w:val="001B5096"/>
    <w:rsid w:val="001B77AA"/>
    <w:rsid w:val="001C0786"/>
    <w:rsid w:val="001C2787"/>
    <w:rsid w:val="001C45E7"/>
    <w:rsid w:val="001C532B"/>
    <w:rsid w:val="001C5851"/>
    <w:rsid w:val="001C6FF4"/>
    <w:rsid w:val="001D18B0"/>
    <w:rsid w:val="001D38AF"/>
    <w:rsid w:val="001D4211"/>
    <w:rsid w:val="001D6A42"/>
    <w:rsid w:val="001D6A9C"/>
    <w:rsid w:val="001E0900"/>
    <w:rsid w:val="001E20B9"/>
    <w:rsid w:val="001E2C2D"/>
    <w:rsid w:val="001E3D12"/>
    <w:rsid w:val="001E711B"/>
    <w:rsid w:val="001F210F"/>
    <w:rsid w:val="001F4834"/>
    <w:rsid w:val="001F673C"/>
    <w:rsid w:val="001F6AFF"/>
    <w:rsid w:val="001F740E"/>
    <w:rsid w:val="00200B34"/>
    <w:rsid w:val="002047D4"/>
    <w:rsid w:val="00206667"/>
    <w:rsid w:val="002115DE"/>
    <w:rsid w:val="002164AC"/>
    <w:rsid w:val="002166FD"/>
    <w:rsid w:val="0022112B"/>
    <w:rsid w:val="00224041"/>
    <w:rsid w:val="002244DF"/>
    <w:rsid w:val="00227387"/>
    <w:rsid w:val="00227F11"/>
    <w:rsid w:val="0023255E"/>
    <w:rsid w:val="0023298C"/>
    <w:rsid w:val="00232B5A"/>
    <w:rsid w:val="00233A94"/>
    <w:rsid w:val="002346D5"/>
    <w:rsid w:val="002359B1"/>
    <w:rsid w:val="0023712E"/>
    <w:rsid w:val="0024145C"/>
    <w:rsid w:val="0024288C"/>
    <w:rsid w:val="002439E3"/>
    <w:rsid w:val="0024644D"/>
    <w:rsid w:val="00246D8B"/>
    <w:rsid w:val="002509E3"/>
    <w:rsid w:val="00257B9F"/>
    <w:rsid w:val="00260402"/>
    <w:rsid w:val="00262409"/>
    <w:rsid w:val="00266DD6"/>
    <w:rsid w:val="002704FC"/>
    <w:rsid w:val="0027207D"/>
    <w:rsid w:val="002726E7"/>
    <w:rsid w:val="002736A7"/>
    <w:rsid w:val="00273728"/>
    <w:rsid w:val="00274506"/>
    <w:rsid w:val="00275AAA"/>
    <w:rsid w:val="00277BE7"/>
    <w:rsid w:val="0028049A"/>
    <w:rsid w:val="00280842"/>
    <w:rsid w:val="002848DD"/>
    <w:rsid w:val="0028566B"/>
    <w:rsid w:val="00286CD0"/>
    <w:rsid w:val="00290B63"/>
    <w:rsid w:val="00292159"/>
    <w:rsid w:val="00292E31"/>
    <w:rsid w:val="00292F5E"/>
    <w:rsid w:val="00292FCE"/>
    <w:rsid w:val="002958D1"/>
    <w:rsid w:val="002A05E2"/>
    <w:rsid w:val="002A09B4"/>
    <w:rsid w:val="002A0DE7"/>
    <w:rsid w:val="002A170A"/>
    <w:rsid w:val="002A2601"/>
    <w:rsid w:val="002A32AB"/>
    <w:rsid w:val="002A376B"/>
    <w:rsid w:val="002A4EB7"/>
    <w:rsid w:val="002B0912"/>
    <w:rsid w:val="002B0B15"/>
    <w:rsid w:val="002B0DFC"/>
    <w:rsid w:val="002B11FA"/>
    <w:rsid w:val="002B5674"/>
    <w:rsid w:val="002B7194"/>
    <w:rsid w:val="002B7455"/>
    <w:rsid w:val="002B7968"/>
    <w:rsid w:val="002B7F8B"/>
    <w:rsid w:val="002C4E47"/>
    <w:rsid w:val="002C6085"/>
    <w:rsid w:val="002C633B"/>
    <w:rsid w:val="002C75A4"/>
    <w:rsid w:val="002D0AF5"/>
    <w:rsid w:val="002D130E"/>
    <w:rsid w:val="002D2932"/>
    <w:rsid w:val="002D296B"/>
    <w:rsid w:val="002D2D29"/>
    <w:rsid w:val="002D5669"/>
    <w:rsid w:val="002D6A3A"/>
    <w:rsid w:val="002E33F2"/>
    <w:rsid w:val="002E3F2A"/>
    <w:rsid w:val="002E605A"/>
    <w:rsid w:val="002E6C72"/>
    <w:rsid w:val="002F712D"/>
    <w:rsid w:val="003009CD"/>
    <w:rsid w:val="00306998"/>
    <w:rsid w:val="00307029"/>
    <w:rsid w:val="0030767B"/>
    <w:rsid w:val="00307699"/>
    <w:rsid w:val="003119E3"/>
    <w:rsid w:val="00313759"/>
    <w:rsid w:val="00313FD1"/>
    <w:rsid w:val="003160FE"/>
    <w:rsid w:val="0031612B"/>
    <w:rsid w:val="0031618C"/>
    <w:rsid w:val="00321A43"/>
    <w:rsid w:val="00322D29"/>
    <w:rsid w:val="00325063"/>
    <w:rsid w:val="00325F51"/>
    <w:rsid w:val="00326DC5"/>
    <w:rsid w:val="00327742"/>
    <w:rsid w:val="00327AD5"/>
    <w:rsid w:val="00330896"/>
    <w:rsid w:val="00330AE9"/>
    <w:rsid w:val="0033176F"/>
    <w:rsid w:val="003330B5"/>
    <w:rsid w:val="003348B0"/>
    <w:rsid w:val="00334F23"/>
    <w:rsid w:val="003355E3"/>
    <w:rsid w:val="00335F18"/>
    <w:rsid w:val="00336017"/>
    <w:rsid w:val="00337806"/>
    <w:rsid w:val="003405EA"/>
    <w:rsid w:val="003409F6"/>
    <w:rsid w:val="00350907"/>
    <w:rsid w:val="00351579"/>
    <w:rsid w:val="00351734"/>
    <w:rsid w:val="00351A59"/>
    <w:rsid w:val="00352FA9"/>
    <w:rsid w:val="0035444B"/>
    <w:rsid w:val="00355DEC"/>
    <w:rsid w:val="00356322"/>
    <w:rsid w:val="00360650"/>
    <w:rsid w:val="003610FB"/>
    <w:rsid w:val="0036290B"/>
    <w:rsid w:val="00363378"/>
    <w:rsid w:val="0036550F"/>
    <w:rsid w:val="00365637"/>
    <w:rsid w:val="003702E3"/>
    <w:rsid w:val="0037151B"/>
    <w:rsid w:val="00371DDB"/>
    <w:rsid w:val="00373525"/>
    <w:rsid w:val="003735C0"/>
    <w:rsid w:val="00373AA7"/>
    <w:rsid w:val="00376EDC"/>
    <w:rsid w:val="0038239B"/>
    <w:rsid w:val="0038271E"/>
    <w:rsid w:val="003834BF"/>
    <w:rsid w:val="00384D42"/>
    <w:rsid w:val="00385DB0"/>
    <w:rsid w:val="00386D2A"/>
    <w:rsid w:val="00387185"/>
    <w:rsid w:val="00392899"/>
    <w:rsid w:val="00396D4B"/>
    <w:rsid w:val="00396F0B"/>
    <w:rsid w:val="003A0032"/>
    <w:rsid w:val="003A3BC2"/>
    <w:rsid w:val="003A727E"/>
    <w:rsid w:val="003B28DD"/>
    <w:rsid w:val="003B5782"/>
    <w:rsid w:val="003B7587"/>
    <w:rsid w:val="003C4621"/>
    <w:rsid w:val="003D175B"/>
    <w:rsid w:val="003D5ACE"/>
    <w:rsid w:val="003D6E5F"/>
    <w:rsid w:val="003D71DE"/>
    <w:rsid w:val="003E2410"/>
    <w:rsid w:val="003E2958"/>
    <w:rsid w:val="003E742B"/>
    <w:rsid w:val="003F070E"/>
    <w:rsid w:val="003F13E1"/>
    <w:rsid w:val="003F1C03"/>
    <w:rsid w:val="003F40FD"/>
    <w:rsid w:val="003F5DC4"/>
    <w:rsid w:val="003F6077"/>
    <w:rsid w:val="003F7C8F"/>
    <w:rsid w:val="004056A7"/>
    <w:rsid w:val="00406D55"/>
    <w:rsid w:val="00410995"/>
    <w:rsid w:val="00411E20"/>
    <w:rsid w:val="00412B2D"/>
    <w:rsid w:val="00412F48"/>
    <w:rsid w:val="00413B79"/>
    <w:rsid w:val="0041696C"/>
    <w:rsid w:val="004173E8"/>
    <w:rsid w:val="0042165D"/>
    <w:rsid w:val="004250C0"/>
    <w:rsid w:val="00431D6A"/>
    <w:rsid w:val="004349B4"/>
    <w:rsid w:val="00437079"/>
    <w:rsid w:val="00440E5A"/>
    <w:rsid w:val="00441F31"/>
    <w:rsid w:val="0044275A"/>
    <w:rsid w:val="0044494A"/>
    <w:rsid w:val="00444FCD"/>
    <w:rsid w:val="00446CB9"/>
    <w:rsid w:val="00451445"/>
    <w:rsid w:val="004561C2"/>
    <w:rsid w:val="00456480"/>
    <w:rsid w:val="00456617"/>
    <w:rsid w:val="004570B7"/>
    <w:rsid w:val="00461033"/>
    <w:rsid w:val="00461E10"/>
    <w:rsid w:val="0046415B"/>
    <w:rsid w:val="004714A9"/>
    <w:rsid w:val="00473EE3"/>
    <w:rsid w:val="00474100"/>
    <w:rsid w:val="0047692F"/>
    <w:rsid w:val="0048009B"/>
    <w:rsid w:val="004854CC"/>
    <w:rsid w:val="00491D7D"/>
    <w:rsid w:val="004940E8"/>
    <w:rsid w:val="00494DFE"/>
    <w:rsid w:val="0049526D"/>
    <w:rsid w:val="004962BC"/>
    <w:rsid w:val="00496E44"/>
    <w:rsid w:val="0049709D"/>
    <w:rsid w:val="004A2ABB"/>
    <w:rsid w:val="004A2E43"/>
    <w:rsid w:val="004A44D6"/>
    <w:rsid w:val="004A60C3"/>
    <w:rsid w:val="004A7EB4"/>
    <w:rsid w:val="004B158E"/>
    <w:rsid w:val="004B24AC"/>
    <w:rsid w:val="004B295F"/>
    <w:rsid w:val="004B5BA4"/>
    <w:rsid w:val="004B5CD7"/>
    <w:rsid w:val="004B68DA"/>
    <w:rsid w:val="004B76ED"/>
    <w:rsid w:val="004C3FBE"/>
    <w:rsid w:val="004C4949"/>
    <w:rsid w:val="004C6702"/>
    <w:rsid w:val="004D2956"/>
    <w:rsid w:val="004D4AEC"/>
    <w:rsid w:val="004D507E"/>
    <w:rsid w:val="004D7ADB"/>
    <w:rsid w:val="004E4732"/>
    <w:rsid w:val="004E526B"/>
    <w:rsid w:val="004E71BA"/>
    <w:rsid w:val="004E7397"/>
    <w:rsid w:val="004F490B"/>
    <w:rsid w:val="004F500D"/>
    <w:rsid w:val="004F6085"/>
    <w:rsid w:val="004F7C66"/>
    <w:rsid w:val="00502B4E"/>
    <w:rsid w:val="00504FE8"/>
    <w:rsid w:val="00505338"/>
    <w:rsid w:val="00507067"/>
    <w:rsid w:val="00511BF5"/>
    <w:rsid w:val="005136E7"/>
    <w:rsid w:val="005161AA"/>
    <w:rsid w:val="00517EBD"/>
    <w:rsid w:val="00522F2F"/>
    <w:rsid w:val="00524553"/>
    <w:rsid w:val="00531531"/>
    <w:rsid w:val="00532F4A"/>
    <w:rsid w:val="005357FA"/>
    <w:rsid w:val="00536B3D"/>
    <w:rsid w:val="005460A8"/>
    <w:rsid w:val="005468A5"/>
    <w:rsid w:val="00551149"/>
    <w:rsid w:val="00551A7E"/>
    <w:rsid w:val="00554050"/>
    <w:rsid w:val="005543A7"/>
    <w:rsid w:val="00557176"/>
    <w:rsid w:val="00557E7C"/>
    <w:rsid w:val="00560530"/>
    <w:rsid w:val="005612B3"/>
    <w:rsid w:val="0056147D"/>
    <w:rsid w:val="00566906"/>
    <w:rsid w:val="00566A57"/>
    <w:rsid w:val="005703C5"/>
    <w:rsid w:val="005705F9"/>
    <w:rsid w:val="0057096A"/>
    <w:rsid w:val="00572419"/>
    <w:rsid w:val="00576B11"/>
    <w:rsid w:val="0058623E"/>
    <w:rsid w:val="00591A0F"/>
    <w:rsid w:val="00593AA2"/>
    <w:rsid w:val="005949C8"/>
    <w:rsid w:val="005A0D45"/>
    <w:rsid w:val="005A2BCE"/>
    <w:rsid w:val="005A2C1F"/>
    <w:rsid w:val="005A503F"/>
    <w:rsid w:val="005A67F6"/>
    <w:rsid w:val="005B0EDA"/>
    <w:rsid w:val="005B16D5"/>
    <w:rsid w:val="005B1916"/>
    <w:rsid w:val="005B4BD4"/>
    <w:rsid w:val="005B50F7"/>
    <w:rsid w:val="005B6331"/>
    <w:rsid w:val="005B7895"/>
    <w:rsid w:val="005B7D1D"/>
    <w:rsid w:val="005B7FFC"/>
    <w:rsid w:val="005C1027"/>
    <w:rsid w:val="005C4D4B"/>
    <w:rsid w:val="005C55A0"/>
    <w:rsid w:val="005C6680"/>
    <w:rsid w:val="005C7E47"/>
    <w:rsid w:val="005D3E56"/>
    <w:rsid w:val="005D4FC1"/>
    <w:rsid w:val="005E16BC"/>
    <w:rsid w:val="005E5434"/>
    <w:rsid w:val="005F23AE"/>
    <w:rsid w:val="005F2FE4"/>
    <w:rsid w:val="005F3BDC"/>
    <w:rsid w:val="005F492B"/>
    <w:rsid w:val="005F4AA5"/>
    <w:rsid w:val="005F6820"/>
    <w:rsid w:val="005F6856"/>
    <w:rsid w:val="00601936"/>
    <w:rsid w:val="00601EDE"/>
    <w:rsid w:val="0060227C"/>
    <w:rsid w:val="00602923"/>
    <w:rsid w:val="00603D0D"/>
    <w:rsid w:val="00610B3E"/>
    <w:rsid w:val="006110C1"/>
    <w:rsid w:val="00611E0A"/>
    <w:rsid w:val="00611F58"/>
    <w:rsid w:val="00613C63"/>
    <w:rsid w:val="006149CF"/>
    <w:rsid w:val="006201E6"/>
    <w:rsid w:val="00620ED6"/>
    <w:rsid w:val="00621C54"/>
    <w:rsid w:val="0062256E"/>
    <w:rsid w:val="006225AA"/>
    <w:rsid w:val="00622C05"/>
    <w:rsid w:val="00622DF2"/>
    <w:rsid w:val="006247A0"/>
    <w:rsid w:val="006256D8"/>
    <w:rsid w:val="00626BE7"/>
    <w:rsid w:val="00626C00"/>
    <w:rsid w:val="00630B85"/>
    <w:rsid w:val="00635237"/>
    <w:rsid w:val="00635A92"/>
    <w:rsid w:val="00636703"/>
    <w:rsid w:val="00641831"/>
    <w:rsid w:val="006425BD"/>
    <w:rsid w:val="006428C0"/>
    <w:rsid w:val="006464A2"/>
    <w:rsid w:val="00647793"/>
    <w:rsid w:val="00647A53"/>
    <w:rsid w:val="006505AF"/>
    <w:rsid w:val="006538E3"/>
    <w:rsid w:val="00654BEA"/>
    <w:rsid w:val="00655640"/>
    <w:rsid w:val="00657CEC"/>
    <w:rsid w:val="00661EED"/>
    <w:rsid w:val="00663E71"/>
    <w:rsid w:val="00666ECE"/>
    <w:rsid w:val="00670074"/>
    <w:rsid w:val="006702DE"/>
    <w:rsid w:val="00670FAA"/>
    <w:rsid w:val="00672315"/>
    <w:rsid w:val="00673CEA"/>
    <w:rsid w:val="0067407F"/>
    <w:rsid w:val="00675753"/>
    <w:rsid w:val="006769D4"/>
    <w:rsid w:val="00676F17"/>
    <w:rsid w:val="00680EB7"/>
    <w:rsid w:val="0068106A"/>
    <w:rsid w:val="00681801"/>
    <w:rsid w:val="00683FC4"/>
    <w:rsid w:val="00684A47"/>
    <w:rsid w:val="00685D45"/>
    <w:rsid w:val="00687219"/>
    <w:rsid w:val="00693B08"/>
    <w:rsid w:val="00694B41"/>
    <w:rsid w:val="006959BA"/>
    <w:rsid w:val="00695FB7"/>
    <w:rsid w:val="00696DC8"/>
    <w:rsid w:val="00697BE9"/>
    <w:rsid w:val="006A02F1"/>
    <w:rsid w:val="006A3C8C"/>
    <w:rsid w:val="006A3FEF"/>
    <w:rsid w:val="006A452A"/>
    <w:rsid w:val="006A5245"/>
    <w:rsid w:val="006A6A28"/>
    <w:rsid w:val="006A6E82"/>
    <w:rsid w:val="006B0A99"/>
    <w:rsid w:val="006B0EEA"/>
    <w:rsid w:val="006B203B"/>
    <w:rsid w:val="006B4E3D"/>
    <w:rsid w:val="006B5716"/>
    <w:rsid w:val="006B7A1A"/>
    <w:rsid w:val="006C0CE0"/>
    <w:rsid w:val="006C4552"/>
    <w:rsid w:val="006C4E92"/>
    <w:rsid w:val="006C5837"/>
    <w:rsid w:val="006C6C41"/>
    <w:rsid w:val="006C6ECC"/>
    <w:rsid w:val="006C6F33"/>
    <w:rsid w:val="006C7888"/>
    <w:rsid w:val="006D0D64"/>
    <w:rsid w:val="006D10A2"/>
    <w:rsid w:val="006D1DA5"/>
    <w:rsid w:val="006D209A"/>
    <w:rsid w:val="006D22A0"/>
    <w:rsid w:val="006D3BD0"/>
    <w:rsid w:val="006D5713"/>
    <w:rsid w:val="006D5835"/>
    <w:rsid w:val="006D7B2D"/>
    <w:rsid w:val="006E2547"/>
    <w:rsid w:val="006E34EF"/>
    <w:rsid w:val="006E3FA1"/>
    <w:rsid w:val="006F0DB0"/>
    <w:rsid w:val="006F1CC3"/>
    <w:rsid w:val="006F1D89"/>
    <w:rsid w:val="006F3748"/>
    <w:rsid w:val="006F5809"/>
    <w:rsid w:val="0070107C"/>
    <w:rsid w:val="00701744"/>
    <w:rsid w:val="00702FE8"/>
    <w:rsid w:val="0070345C"/>
    <w:rsid w:val="00703837"/>
    <w:rsid w:val="00706930"/>
    <w:rsid w:val="00711A86"/>
    <w:rsid w:val="00714358"/>
    <w:rsid w:val="00716B09"/>
    <w:rsid w:val="00720E92"/>
    <w:rsid w:val="0072146F"/>
    <w:rsid w:val="00722FA1"/>
    <w:rsid w:val="007234CF"/>
    <w:rsid w:val="0072368D"/>
    <w:rsid w:val="007237E3"/>
    <w:rsid w:val="00724A0A"/>
    <w:rsid w:val="007267A9"/>
    <w:rsid w:val="00726A16"/>
    <w:rsid w:val="007279B3"/>
    <w:rsid w:val="00727AE8"/>
    <w:rsid w:val="00730338"/>
    <w:rsid w:val="00730645"/>
    <w:rsid w:val="007320CA"/>
    <w:rsid w:val="00733FA2"/>
    <w:rsid w:val="007353D5"/>
    <w:rsid w:val="00735A58"/>
    <w:rsid w:val="007360CC"/>
    <w:rsid w:val="00736B38"/>
    <w:rsid w:val="0074087D"/>
    <w:rsid w:val="007500F0"/>
    <w:rsid w:val="00750423"/>
    <w:rsid w:val="00750BDE"/>
    <w:rsid w:val="007519E5"/>
    <w:rsid w:val="00751AF2"/>
    <w:rsid w:val="00761342"/>
    <w:rsid w:val="007618F7"/>
    <w:rsid w:val="00762B48"/>
    <w:rsid w:val="00762C87"/>
    <w:rsid w:val="00763EDF"/>
    <w:rsid w:val="00764942"/>
    <w:rsid w:val="00765D2C"/>
    <w:rsid w:val="007660B3"/>
    <w:rsid w:val="00767BEC"/>
    <w:rsid w:val="0077020E"/>
    <w:rsid w:val="007705D9"/>
    <w:rsid w:val="007718EE"/>
    <w:rsid w:val="0077370D"/>
    <w:rsid w:val="00776433"/>
    <w:rsid w:val="00777351"/>
    <w:rsid w:val="0078089D"/>
    <w:rsid w:val="00780A64"/>
    <w:rsid w:val="007826CA"/>
    <w:rsid w:val="00787E2A"/>
    <w:rsid w:val="00791D6D"/>
    <w:rsid w:val="00791F1C"/>
    <w:rsid w:val="007929D3"/>
    <w:rsid w:val="007976D4"/>
    <w:rsid w:val="007A0413"/>
    <w:rsid w:val="007A2EFA"/>
    <w:rsid w:val="007A369D"/>
    <w:rsid w:val="007A565E"/>
    <w:rsid w:val="007A5765"/>
    <w:rsid w:val="007A6005"/>
    <w:rsid w:val="007A71D8"/>
    <w:rsid w:val="007A7472"/>
    <w:rsid w:val="007A7FC0"/>
    <w:rsid w:val="007B07BE"/>
    <w:rsid w:val="007B1F99"/>
    <w:rsid w:val="007B5B70"/>
    <w:rsid w:val="007B5C6B"/>
    <w:rsid w:val="007B5FBA"/>
    <w:rsid w:val="007B7735"/>
    <w:rsid w:val="007B7C84"/>
    <w:rsid w:val="007B7F98"/>
    <w:rsid w:val="007C0D4D"/>
    <w:rsid w:val="007C2142"/>
    <w:rsid w:val="007C2A22"/>
    <w:rsid w:val="007C3BAC"/>
    <w:rsid w:val="007C50D2"/>
    <w:rsid w:val="007C6917"/>
    <w:rsid w:val="007C7892"/>
    <w:rsid w:val="007C7DA0"/>
    <w:rsid w:val="007D0A32"/>
    <w:rsid w:val="007D209A"/>
    <w:rsid w:val="007D6FC1"/>
    <w:rsid w:val="007E0092"/>
    <w:rsid w:val="007E1860"/>
    <w:rsid w:val="007E22DB"/>
    <w:rsid w:val="007E3F47"/>
    <w:rsid w:val="007E42DE"/>
    <w:rsid w:val="007F4BAC"/>
    <w:rsid w:val="007F7F59"/>
    <w:rsid w:val="00802F00"/>
    <w:rsid w:val="00804B38"/>
    <w:rsid w:val="0080589F"/>
    <w:rsid w:val="008062D9"/>
    <w:rsid w:val="008066FE"/>
    <w:rsid w:val="00807422"/>
    <w:rsid w:val="00807DAE"/>
    <w:rsid w:val="00810B9D"/>
    <w:rsid w:val="00811FE7"/>
    <w:rsid w:val="0081219B"/>
    <w:rsid w:val="00812446"/>
    <w:rsid w:val="00812F78"/>
    <w:rsid w:val="00815655"/>
    <w:rsid w:val="0081592B"/>
    <w:rsid w:val="00816AED"/>
    <w:rsid w:val="00821613"/>
    <w:rsid w:val="00822A32"/>
    <w:rsid w:val="00825CEF"/>
    <w:rsid w:val="008262BA"/>
    <w:rsid w:val="00826A94"/>
    <w:rsid w:val="00826DCD"/>
    <w:rsid w:val="008278C6"/>
    <w:rsid w:val="00830E39"/>
    <w:rsid w:val="008357AD"/>
    <w:rsid w:val="0083586A"/>
    <w:rsid w:val="00835B8B"/>
    <w:rsid w:val="00835B9E"/>
    <w:rsid w:val="0084199E"/>
    <w:rsid w:val="0084458B"/>
    <w:rsid w:val="0084522B"/>
    <w:rsid w:val="00846964"/>
    <w:rsid w:val="008475E3"/>
    <w:rsid w:val="00850EFE"/>
    <w:rsid w:val="00851FF3"/>
    <w:rsid w:val="00853ACD"/>
    <w:rsid w:val="00853E3A"/>
    <w:rsid w:val="0085546F"/>
    <w:rsid w:val="00860791"/>
    <w:rsid w:val="00860E57"/>
    <w:rsid w:val="008630BE"/>
    <w:rsid w:val="008654BE"/>
    <w:rsid w:val="00865DE7"/>
    <w:rsid w:val="0087031E"/>
    <w:rsid w:val="00871ACA"/>
    <w:rsid w:val="00872792"/>
    <w:rsid w:val="00872E42"/>
    <w:rsid w:val="00875048"/>
    <w:rsid w:val="008770FD"/>
    <w:rsid w:val="00881C0E"/>
    <w:rsid w:val="008822D9"/>
    <w:rsid w:val="00885129"/>
    <w:rsid w:val="00885BA3"/>
    <w:rsid w:val="00887445"/>
    <w:rsid w:val="0089009D"/>
    <w:rsid w:val="00890B05"/>
    <w:rsid w:val="0089286E"/>
    <w:rsid w:val="008946E0"/>
    <w:rsid w:val="0089484F"/>
    <w:rsid w:val="008949CE"/>
    <w:rsid w:val="00895945"/>
    <w:rsid w:val="0089682F"/>
    <w:rsid w:val="00897EE1"/>
    <w:rsid w:val="008A105C"/>
    <w:rsid w:val="008A17CE"/>
    <w:rsid w:val="008A2B03"/>
    <w:rsid w:val="008A3081"/>
    <w:rsid w:val="008A3A4A"/>
    <w:rsid w:val="008A4274"/>
    <w:rsid w:val="008A4F6F"/>
    <w:rsid w:val="008A6BC8"/>
    <w:rsid w:val="008A7318"/>
    <w:rsid w:val="008B17EA"/>
    <w:rsid w:val="008B19DB"/>
    <w:rsid w:val="008B1DE6"/>
    <w:rsid w:val="008B2C82"/>
    <w:rsid w:val="008B3689"/>
    <w:rsid w:val="008B4750"/>
    <w:rsid w:val="008B4F35"/>
    <w:rsid w:val="008C32B7"/>
    <w:rsid w:val="008C430B"/>
    <w:rsid w:val="008C5173"/>
    <w:rsid w:val="008C57AB"/>
    <w:rsid w:val="008C773D"/>
    <w:rsid w:val="008D0CEB"/>
    <w:rsid w:val="008D1C6E"/>
    <w:rsid w:val="008D3949"/>
    <w:rsid w:val="008D47E9"/>
    <w:rsid w:val="008D50D2"/>
    <w:rsid w:val="008D75C2"/>
    <w:rsid w:val="008E0884"/>
    <w:rsid w:val="008E3527"/>
    <w:rsid w:val="008E4A56"/>
    <w:rsid w:val="008E6012"/>
    <w:rsid w:val="008F03ED"/>
    <w:rsid w:val="008F13D1"/>
    <w:rsid w:val="008F21E0"/>
    <w:rsid w:val="008F3661"/>
    <w:rsid w:val="008F64E2"/>
    <w:rsid w:val="008F6516"/>
    <w:rsid w:val="0090271F"/>
    <w:rsid w:val="00904A5E"/>
    <w:rsid w:val="009103E3"/>
    <w:rsid w:val="009147FC"/>
    <w:rsid w:val="00914A94"/>
    <w:rsid w:val="00914EDC"/>
    <w:rsid w:val="009159C3"/>
    <w:rsid w:val="00915FF9"/>
    <w:rsid w:val="0091641A"/>
    <w:rsid w:val="0092348C"/>
    <w:rsid w:val="009238E5"/>
    <w:rsid w:val="0092458E"/>
    <w:rsid w:val="00926848"/>
    <w:rsid w:val="00926A3A"/>
    <w:rsid w:val="0093041B"/>
    <w:rsid w:val="00932284"/>
    <w:rsid w:val="009362F6"/>
    <w:rsid w:val="00937387"/>
    <w:rsid w:val="009374C9"/>
    <w:rsid w:val="00940F9D"/>
    <w:rsid w:val="00941D10"/>
    <w:rsid w:val="0094344E"/>
    <w:rsid w:val="00943CBF"/>
    <w:rsid w:val="00944AB0"/>
    <w:rsid w:val="009462B6"/>
    <w:rsid w:val="009464ED"/>
    <w:rsid w:val="00947232"/>
    <w:rsid w:val="00953735"/>
    <w:rsid w:val="00955FAB"/>
    <w:rsid w:val="00956875"/>
    <w:rsid w:val="00956BCF"/>
    <w:rsid w:val="00956E06"/>
    <w:rsid w:val="00957287"/>
    <w:rsid w:val="0095770E"/>
    <w:rsid w:val="009578BA"/>
    <w:rsid w:val="009609ED"/>
    <w:rsid w:val="009652B3"/>
    <w:rsid w:val="00965CFF"/>
    <w:rsid w:val="009664AC"/>
    <w:rsid w:val="00966FD1"/>
    <w:rsid w:val="0097399D"/>
    <w:rsid w:val="00973C38"/>
    <w:rsid w:val="00976CBB"/>
    <w:rsid w:val="00977365"/>
    <w:rsid w:val="009775B6"/>
    <w:rsid w:val="00980AC9"/>
    <w:rsid w:val="00980B1E"/>
    <w:rsid w:val="009813C9"/>
    <w:rsid w:val="00982641"/>
    <w:rsid w:val="009873F0"/>
    <w:rsid w:val="009878F7"/>
    <w:rsid w:val="00991ED4"/>
    <w:rsid w:val="0099548F"/>
    <w:rsid w:val="009A0A58"/>
    <w:rsid w:val="009A11A0"/>
    <w:rsid w:val="009A2A93"/>
    <w:rsid w:val="009A4302"/>
    <w:rsid w:val="009A6FE2"/>
    <w:rsid w:val="009B1C50"/>
    <w:rsid w:val="009B2BF6"/>
    <w:rsid w:val="009B3D0C"/>
    <w:rsid w:val="009B542E"/>
    <w:rsid w:val="009B7A5A"/>
    <w:rsid w:val="009C21FF"/>
    <w:rsid w:val="009C266D"/>
    <w:rsid w:val="009C7406"/>
    <w:rsid w:val="009D3C20"/>
    <w:rsid w:val="009D498F"/>
    <w:rsid w:val="009D49D0"/>
    <w:rsid w:val="009D4CA3"/>
    <w:rsid w:val="009D5B85"/>
    <w:rsid w:val="009D5C19"/>
    <w:rsid w:val="009E1FBE"/>
    <w:rsid w:val="009E2E02"/>
    <w:rsid w:val="009E3B2C"/>
    <w:rsid w:val="009E420A"/>
    <w:rsid w:val="009F04AA"/>
    <w:rsid w:val="009F1380"/>
    <w:rsid w:val="009F18DC"/>
    <w:rsid w:val="009F28DB"/>
    <w:rsid w:val="009F455E"/>
    <w:rsid w:val="00A02E75"/>
    <w:rsid w:val="00A048DC"/>
    <w:rsid w:val="00A06F10"/>
    <w:rsid w:val="00A108A6"/>
    <w:rsid w:val="00A10DF5"/>
    <w:rsid w:val="00A11E64"/>
    <w:rsid w:val="00A13812"/>
    <w:rsid w:val="00A13D31"/>
    <w:rsid w:val="00A15551"/>
    <w:rsid w:val="00A15A19"/>
    <w:rsid w:val="00A212B2"/>
    <w:rsid w:val="00A2336A"/>
    <w:rsid w:val="00A267C0"/>
    <w:rsid w:val="00A26A7A"/>
    <w:rsid w:val="00A30D38"/>
    <w:rsid w:val="00A316AB"/>
    <w:rsid w:val="00A3271F"/>
    <w:rsid w:val="00A36183"/>
    <w:rsid w:val="00A375D0"/>
    <w:rsid w:val="00A4061E"/>
    <w:rsid w:val="00A419B6"/>
    <w:rsid w:val="00A42264"/>
    <w:rsid w:val="00A44282"/>
    <w:rsid w:val="00A454FA"/>
    <w:rsid w:val="00A4551B"/>
    <w:rsid w:val="00A46BC7"/>
    <w:rsid w:val="00A5031F"/>
    <w:rsid w:val="00A52FC4"/>
    <w:rsid w:val="00A536C9"/>
    <w:rsid w:val="00A54AF2"/>
    <w:rsid w:val="00A55338"/>
    <w:rsid w:val="00A57FFB"/>
    <w:rsid w:val="00A60329"/>
    <w:rsid w:val="00A62310"/>
    <w:rsid w:val="00A627CA"/>
    <w:rsid w:val="00A65CAB"/>
    <w:rsid w:val="00A739F3"/>
    <w:rsid w:val="00A74AF1"/>
    <w:rsid w:val="00A802DC"/>
    <w:rsid w:val="00A805C5"/>
    <w:rsid w:val="00A82BBB"/>
    <w:rsid w:val="00A83B29"/>
    <w:rsid w:val="00A85059"/>
    <w:rsid w:val="00A8513E"/>
    <w:rsid w:val="00A856AB"/>
    <w:rsid w:val="00A85D74"/>
    <w:rsid w:val="00A86299"/>
    <w:rsid w:val="00A8663A"/>
    <w:rsid w:val="00A87D44"/>
    <w:rsid w:val="00A90169"/>
    <w:rsid w:val="00A90F89"/>
    <w:rsid w:val="00A91384"/>
    <w:rsid w:val="00A9147A"/>
    <w:rsid w:val="00A915B2"/>
    <w:rsid w:val="00A916A5"/>
    <w:rsid w:val="00A92256"/>
    <w:rsid w:val="00A937A1"/>
    <w:rsid w:val="00A93A3C"/>
    <w:rsid w:val="00A940A7"/>
    <w:rsid w:val="00A947C1"/>
    <w:rsid w:val="00A949B1"/>
    <w:rsid w:val="00A962DF"/>
    <w:rsid w:val="00A9673E"/>
    <w:rsid w:val="00A96B68"/>
    <w:rsid w:val="00A96DCB"/>
    <w:rsid w:val="00A97022"/>
    <w:rsid w:val="00A971E0"/>
    <w:rsid w:val="00A9726B"/>
    <w:rsid w:val="00AA03E5"/>
    <w:rsid w:val="00AA096E"/>
    <w:rsid w:val="00AA186A"/>
    <w:rsid w:val="00AA2ED7"/>
    <w:rsid w:val="00AA3746"/>
    <w:rsid w:val="00AA5C65"/>
    <w:rsid w:val="00AB1C06"/>
    <w:rsid w:val="00AB5DF5"/>
    <w:rsid w:val="00AC2E85"/>
    <w:rsid w:val="00AC411C"/>
    <w:rsid w:val="00AD073A"/>
    <w:rsid w:val="00AD195B"/>
    <w:rsid w:val="00AD49A7"/>
    <w:rsid w:val="00AD6F05"/>
    <w:rsid w:val="00AE068E"/>
    <w:rsid w:val="00AE184D"/>
    <w:rsid w:val="00AE1C2A"/>
    <w:rsid w:val="00AE3646"/>
    <w:rsid w:val="00AE423D"/>
    <w:rsid w:val="00AE4C56"/>
    <w:rsid w:val="00AE7033"/>
    <w:rsid w:val="00AF05C8"/>
    <w:rsid w:val="00AF11ED"/>
    <w:rsid w:val="00AF2D25"/>
    <w:rsid w:val="00AF4569"/>
    <w:rsid w:val="00B00DC8"/>
    <w:rsid w:val="00B01C0E"/>
    <w:rsid w:val="00B02D50"/>
    <w:rsid w:val="00B03124"/>
    <w:rsid w:val="00B04C60"/>
    <w:rsid w:val="00B14236"/>
    <w:rsid w:val="00B143FB"/>
    <w:rsid w:val="00B201E6"/>
    <w:rsid w:val="00B22CF1"/>
    <w:rsid w:val="00B2581A"/>
    <w:rsid w:val="00B27621"/>
    <w:rsid w:val="00B33ADD"/>
    <w:rsid w:val="00B34A76"/>
    <w:rsid w:val="00B37008"/>
    <w:rsid w:val="00B4187D"/>
    <w:rsid w:val="00B430EA"/>
    <w:rsid w:val="00B4314A"/>
    <w:rsid w:val="00B43252"/>
    <w:rsid w:val="00B451A6"/>
    <w:rsid w:val="00B5141D"/>
    <w:rsid w:val="00B54C72"/>
    <w:rsid w:val="00B5558B"/>
    <w:rsid w:val="00B556B4"/>
    <w:rsid w:val="00B5684B"/>
    <w:rsid w:val="00B56EF2"/>
    <w:rsid w:val="00B61087"/>
    <w:rsid w:val="00B61120"/>
    <w:rsid w:val="00B61C18"/>
    <w:rsid w:val="00B61C46"/>
    <w:rsid w:val="00B645A0"/>
    <w:rsid w:val="00B64766"/>
    <w:rsid w:val="00B662FF"/>
    <w:rsid w:val="00B667FE"/>
    <w:rsid w:val="00B71D45"/>
    <w:rsid w:val="00B726C4"/>
    <w:rsid w:val="00B749E1"/>
    <w:rsid w:val="00B74E2B"/>
    <w:rsid w:val="00B7705F"/>
    <w:rsid w:val="00B77D59"/>
    <w:rsid w:val="00B80BC8"/>
    <w:rsid w:val="00B82A14"/>
    <w:rsid w:val="00B833A9"/>
    <w:rsid w:val="00B843B3"/>
    <w:rsid w:val="00B859F1"/>
    <w:rsid w:val="00B85B08"/>
    <w:rsid w:val="00B865CC"/>
    <w:rsid w:val="00B869A5"/>
    <w:rsid w:val="00B86C40"/>
    <w:rsid w:val="00B90E87"/>
    <w:rsid w:val="00B91B07"/>
    <w:rsid w:val="00B950CA"/>
    <w:rsid w:val="00B951FD"/>
    <w:rsid w:val="00B979EC"/>
    <w:rsid w:val="00BA0EFD"/>
    <w:rsid w:val="00BA64F6"/>
    <w:rsid w:val="00BA76DB"/>
    <w:rsid w:val="00BB220A"/>
    <w:rsid w:val="00BB289F"/>
    <w:rsid w:val="00BB2BF8"/>
    <w:rsid w:val="00BB3663"/>
    <w:rsid w:val="00BB4287"/>
    <w:rsid w:val="00BC0C6B"/>
    <w:rsid w:val="00BC1310"/>
    <w:rsid w:val="00BC25F8"/>
    <w:rsid w:val="00BC3B11"/>
    <w:rsid w:val="00BC49B4"/>
    <w:rsid w:val="00BD3263"/>
    <w:rsid w:val="00BD32A8"/>
    <w:rsid w:val="00BD3619"/>
    <w:rsid w:val="00BD453F"/>
    <w:rsid w:val="00BD60AE"/>
    <w:rsid w:val="00BD6AC5"/>
    <w:rsid w:val="00BD7E10"/>
    <w:rsid w:val="00BE23FB"/>
    <w:rsid w:val="00BE2A2C"/>
    <w:rsid w:val="00BE330F"/>
    <w:rsid w:val="00BE6966"/>
    <w:rsid w:val="00BE7B25"/>
    <w:rsid w:val="00BE7F08"/>
    <w:rsid w:val="00BF11CC"/>
    <w:rsid w:val="00BF1D6D"/>
    <w:rsid w:val="00BF3304"/>
    <w:rsid w:val="00BF3CB4"/>
    <w:rsid w:val="00BF7972"/>
    <w:rsid w:val="00C0114D"/>
    <w:rsid w:val="00C01E47"/>
    <w:rsid w:val="00C02B19"/>
    <w:rsid w:val="00C04D6F"/>
    <w:rsid w:val="00C05ACD"/>
    <w:rsid w:val="00C06300"/>
    <w:rsid w:val="00C072AD"/>
    <w:rsid w:val="00C0765E"/>
    <w:rsid w:val="00C108D9"/>
    <w:rsid w:val="00C13973"/>
    <w:rsid w:val="00C13D0B"/>
    <w:rsid w:val="00C15F2A"/>
    <w:rsid w:val="00C16A85"/>
    <w:rsid w:val="00C21883"/>
    <w:rsid w:val="00C21F98"/>
    <w:rsid w:val="00C2290A"/>
    <w:rsid w:val="00C24390"/>
    <w:rsid w:val="00C26A79"/>
    <w:rsid w:val="00C300D2"/>
    <w:rsid w:val="00C30EEA"/>
    <w:rsid w:val="00C30F8D"/>
    <w:rsid w:val="00C31D89"/>
    <w:rsid w:val="00C32F0C"/>
    <w:rsid w:val="00C35959"/>
    <w:rsid w:val="00C417B0"/>
    <w:rsid w:val="00C4522C"/>
    <w:rsid w:val="00C45A9C"/>
    <w:rsid w:val="00C46789"/>
    <w:rsid w:val="00C50665"/>
    <w:rsid w:val="00C53A45"/>
    <w:rsid w:val="00C54B2C"/>
    <w:rsid w:val="00C5665D"/>
    <w:rsid w:val="00C6016B"/>
    <w:rsid w:val="00C604D0"/>
    <w:rsid w:val="00C61818"/>
    <w:rsid w:val="00C7087E"/>
    <w:rsid w:val="00C710D0"/>
    <w:rsid w:val="00C712CB"/>
    <w:rsid w:val="00C71DA7"/>
    <w:rsid w:val="00C7473C"/>
    <w:rsid w:val="00C7576E"/>
    <w:rsid w:val="00C76350"/>
    <w:rsid w:val="00C8194B"/>
    <w:rsid w:val="00C8211C"/>
    <w:rsid w:val="00C84704"/>
    <w:rsid w:val="00C9072F"/>
    <w:rsid w:val="00C933C6"/>
    <w:rsid w:val="00C936F1"/>
    <w:rsid w:val="00C93E6F"/>
    <w:rsid w:val="00C94E82"/>
    <w:rsid w:val="00C97C5F"/>
    <w:rsid w:val="00CA19D8"/>
    <w:rsid w:val="00CA2913"/>
    <w:rsid w:val="00CA3DA3"/>
    <w:rsid w:val="00CB1B61"/>
    <w:rsid w:val="00CB3410"/>
    <w:rsid w:val="00CB4023"/>
    <w:rsid w:val="00CB47AE"/>
    <w:rsid w:val="00CB4FEF"/>
    <w:rsid w:val="00CB58F4"/>
    <w:rsid w:val="00CB606C"/>
    <w:rsid w:val="00CB74A8"/>
    <w:rsid w:val="00CC1599"/>
    <w:rsid w:val="00CC15A2"/>
    <w:rsid w:val="00CC1C46"/>
    <w:rsid w:val="00CC4FD4"/>
    <w:rsid w:val="00CD176C"/>
    <w:rsid w:val="00CD477A"/>
    <w:rsid w:val="00CD5EAC"/>
    <w:rsid w:val="00CE0591"/>
    <w:rsid w:val="00CE1864"/>
    <w:rsid w:val="00CE2515"/>
    <w:rsid w:val="00CE6F46"/>
    <w:rsid w:val="00CF0582"/>
    <w:rsid w:val="00D00F11"/>
    <w:rsid w:val="00D02830"/>
    <w:rsid w:val="00D03B9C"/>
    <w:rsid w:val="00D0457B"/>
    <w:rsid w:val="00D05542"/>
    <w:rsid w:val="00D0589C"/>
    <w:rsid w:val="00D05DF0"/>
    <w:rsid w:val="00D074F2"/>
    <w:rsid w:val="00D07F72"/>
    <w:rsid w:val="00D138EF"/>
    <w:rsid w:val="00D13939"/>
    <w:rsid w:val="00D17FCB"/>
    <w:rsid w:val="00D21114"/>
    <w:rsid w:val="00D236A7"/>
    <w:rsid w:val="00D2561F"/>
    <w:rsid w:val="00D25BC5"/>
    <w:rsid w:val="00D27A38"/>
    <w:rsid w:val="00D32DEF"/>
    <w:rsid w:val="00D33114"/>
    <w:rsid w:val="00D349A0"/>
    <w:rsid w:val="00D34C5A"/>
    <w:rsid w:val="00D359E6"/>
    <w:rsid w:val="00D36D46"/>
    <w:rsid w:val="00D3760C"/>
    <w:rsid w:val="00D4220E"/>
    <w:rsid w:val="00D44D33"/>
    <w:rsid w:val="00D46D23"/>
    <w:rsid w:val="00D50937"/>
    <w:rsid w:val="00D52240"/>
    <w:rsid w:val="00D5582B"/>
    <w:rsid w:val="00D56067"/>
    <w:rsid w:val="00D56A9E"/>
    <w:rsid w:val="00D577F7"/>
    <w:rsid w:val="00D57E93"/>
    <w:rsid w:val="00D6037D"/>
    <w:rsid w:val="00D623C0"/>
    <w:rsid w:val="00D66C7B"/>
    <w:rsid w:val="00D70694"/>
    <w:rsid w:val="00D72828"/>
    <w:rsid w:val="00D72A41"/>
    <w:rsid w:val="00D74A60"/>
    <w:rsid w:val="00D754ED"/>
    <w:rsid w:val="00D75B83"/>
    <w:rsid w:val="00D80C17"/>
    <w:rsid w:val="00D836F5"/>
    <w:rsid w:val="00D865B7"/>
    <w:rsid w:val="00D91CCA"/>
    <w:rsid w:val="00D968C4"/>
    <w:rsid w:val="00D97D7B"/>
    <w:rsid w:val="00DA0BBF"/>
    <w:rsid w:val="00DA123A"/>
    <w:rsid w:val="00DA1767"/>
    <w:rsid w:val="00DA1EF2"/>
    <w:rsid w:val="00DA4DA0"/>
    <w:rsid w:val="00DA5740"/>
    <w:rsid w:val="00DA706D"/>
    <w:rsid w:val="00DA7648"/>
    <w:rsid w:val="00DB1044"/>
    <w:rsid w:val="00DB2F93"/>
    <w:rsid w:val="00DB3224"/>
    <w:rsid w:val="00DB37F6"/>
    <w:rsid w:val="00DB6875"/>
    <w:rsid w:val="00DC02FD"/>
    <w:rsid w:val="00DC053D"/>
    <w:rsid w:val="00DC08EA"/>
    <w:rsid w:val="00DC3CAE"/>
    <w:rsid w:val="00DC52F8"/>
    <w:rsid w:val="00DC5885"/>
    <w:rsid w:val="00DC6F49"/>
    <w:rsid w:val="00DD2704"/>
    <w:rsid w:val="00DD30A5"/>
    <w:rsid w:val="00DD555D"/>
    <w:rsid w:val="00DD5891"/>
    <w:rsid w:val="00DE391B"/>
    <w:rsid w:val="00DE420D"/>
    <w:rsid w:val="00DE5773"/>
    <w:rsid w:val="00DE6214"/>
    <w:rsid w:val="00DE6378"/>
    <w:rsid w:val="00DE782D"/>
    <w:rsid w:val="00DE7A72"/>
    <w:rsid w:val="00DF06C3"/>
    <w:rsid w:val="00DF0E01"/>
    <w:rsid w:val="00DF2860"/>
    <w:rsid w:val="00DF38E6"/>
    <w:rsid w:val="00DF7C8E"/>
    <w:rsid w:val="00DF7D42"/>
    <w:rsid w:val="00E01A56"/>
    <w:rsid w:val="00E02001"/>
    <w:rsid w:val="00E02BEA"/>
    <w:rsid w:val="00E06C25"/>
    <w:rsid w:val="00E076F8"/>
    <w:rsid w:val="00E12997"/>
    <w:rsid w:val="00E13407"/>
    <w:rsid w:val="00E1434D"/>
    <w:rsid w:val="00E14ED5"/>
    <w:rsid w:val="00E16830"/>
    <w:rsid w:val="00E27F9D"/>
    <w:rsid w:val="00E403FA"/>
    <w:rsid w:val="00E42501"/>
    <w:rsid w:val="00E42CFF"/>
    <w:rsid w:val="00E43979"/>
    <w:rsid w:val="00E4448E"/>
    <w:rsid w:val="00E45766"/>
    <w:rsid w:val="00E47F6F"/>
    <w:rsid w:val="00E508E7"/>
    <w:rsid w:val="00E50DF3"/>
    <w:rsid w:val="00E52095"/>
    <w:rsid w:val="00E5242F"/>
    <w:rsid w:val="00E52A35"/>
    <w:rsid w:val="00E52FBA"/>
    <w:rsid w:val="00E541A0"/>
    <w:rsid w:val="00E54446"/>
    <w:rsid w:val="00E54C98"/>
    <w:rsid w:val="00E55001"/>
    <w:rsid w:val="00E56980"/>
    <w:rsid w:val="00E56F5C"/>
    <w:rsid w:val="00E57A7B"/>
    <w:rsid w:val="00E60D01"/>
    <w:rsid w:val="00E60F4E"/>
    <w:rsid w:val="00E64273"/>
    <w:rsid w:val="00E64896"/>
    <w:rsid w:val="00E7018C"/>
    <w:rsid w:val="00E72CE4"/>
    <w:rsid w:val="00E748FF"/>
    <w:rsid w:val="00E751C6"/>
    <w:rsid w:val="00E755EF"/>
    <w:rsid w:val="00E75A88"/>
    <w:rsid w:val="00E76108"/>
    <w:rsid w:val="00E76AE0"/>
    <w:rsid w:val="00E76BBA"/>
    <w:rsid w:val="00E76FE4"/>
    <w:rsid w:val="00E77473"/>
    <w:rsid w:val="00E77B8A"/>
    <w:rsid w:val="00E842C4"/>
    <w:rsid w:val="00E84BE6"/>
    <w:rsid w:val="00E85F85"/>
    <w:rsid w:val="00E9040A"/>
    <w:rsid w:val="00E935FC"/>
    <w:rsid w:val="00E93BAE"/>
    <w:rsid w:val="00E952C9"/>
    <w:rsid w:val="00E95CF5"/>
    <w:rsid w:val="00E97055"/>
    <w:rsid w:val="00E97E7D"/>
    <w:rsid w:val="00EA2D7F"/>
    <w:rsid w:val="00EA35C0"/>
    <w:rsid w:val="00EA5708"/>
    <w:rsid w:val="00EA5A3C"/>
    <w:rsid w:val="00EA5E85"/>
    <w:rsid w:val="00EA7D68"/>
    <w:rsid w:val="00EB257A"/>
    <w:rsid w:val="00EB4794"/>
    <w:rsid w:val="00EC1ED7"/>
    <w:rsid w:val="00EC2AD8"/>
    <w:rsid w:val="00EC5FCE"/>
    <w:rsid w:val="00EC607A"/>
    <w:rsid w:val="00EC7A59"/>
    <w:rsid w:val="00ED21DD"/>
    <w:rsid w:val="00ED506E"/>
    <w:rsid w:val="00ED7EA2"/>
    <w:rsid w:val="00EE06AA"/>
    <w:rsid w:val="00EE0782"/>
    <w:rsid w:val="00EE282A"/>
    <w:rsid w:val="00EE35F2"/>
    <w:rsid w:val="00EE5F99"/>
    <w:rsid w:val="00EE628A"/>
    <w:rsid w:val="00EE7025"/>
    <w:rsid w:val="00EF22F1"/>
    <w:rsid w:val="00EF3532"/>
    <w:rsid w:val="00EF401C"/>
    <w:rsid w:val="00EF546E"/>
    <w:rsid w:val="00F02892"/>
    <w:rsid w:val="00F07578"/>
    <w:rsid w:val="00F07D39"/>
    <w:rsid w:val="00F16656"/>
    <w:rsid w:val="00F16E23"/>
    <w:rsid w:val="00F2212A"/>
    <w:rsid w:val="00F2557E"/>
    <w:rsid w:val="00F26E29"/>
    <w:rsid w:val="00F324DA"/>
    <w:rsid w:val="00F32EC3"/>
    <w:rsid w:val="00F3460E"/>
    <w:rsid w:val="00F346C5"/>
    <w:rsid w:val="00F42FEB"/>
    <w:rsid w:val="00F436CB"/>
    <w:rsid w:val="00F43E0A"/>
    <w:rsid w:val="00F43EB8"/>
    <w:rsid w:val="00F44B44"/>
    <w:rsid w:val="00F46638"/>
    <w:rsid w:val="00F50006"/>
    <w:rsid w:val="00F54C29"/>
    <w:rsid w:val="00F55420"/>
    <w:rsid w:val="00F559C9"/>
    <w:rsid w:val="00F567CC"/>
    <w:rsid w:val="00F578E4"/>
    <w:rsid w:val="00F7058E"/>
    <w:rsid w:val="00F7198E"/>
    <w:rsid w:val="00F750B1"/>
    <w:rsid w:val="00F751D9"/>
    <w:rsid w:val="00F76645"/>
    <w:rsid w:val="00F774D2"/>
    <w:rsid w:val="00F83696"/>
    <w:rsid w:val="00F83F79"/>
    <w:rsid w:val="00F87729"/>
    <w:rsid w:val="00F9131E"/>
    <w:rsid w:val="00F951A8"/>
    <w:rsid w:val="00F955D6"/>
    <w:rsid w:val="00F95A71"/>
    <w:rsid w:val="00F96988"/>
    <w:rsid w:val="00F97378"/>
    <w:rsid w:val="00F975CF"/>
    <w:rsid w:val="00FA2526"/>
    <w:rsid w:val="00FA2CF0"/>
    <w:rsid w:val="00FA34F0"/>
    <w:rsid w:val="00FA4AE2"/>
    <w:rsid w:val="00FA547F"/>
    <w:rsid w:val="00FA6E5A"/>
    <w:rsid w:val="00FB080B"/>
    <w:rsid w:val="00FB13A3"/>
    <w:rsid w:val="00FB2DB6"/>
    <w:rsid w:val="00FB481A"/>
    <w:rsid w:val="00FB48E5"/>
    <w:rsid w:val="00FB70DC"/>
    <w:rsid w:val="00FB77D9"/>
    <w:rsid w:val="00FC31DB"/>
    <w:rsid w:val="00FC5682"/>
    <w:rsid w:val="00FC5697"/>
    <w:rsid w:val="00FC7821"/>
    <w:rsid w:val="00FC78EC"/>
    <w:rsid w:val="00FD0360"/>
    <w:rsid w:val="00FD2122"/>
    <w:rsid w:val="00FD26A9"/>
    <w:rsid w:val="00FD4902"/>
    <w:rsid w:val="00FD4AB1"/>
    <w:rsid w:val="00FD66D1"/>
    <w:rsid w:val="00FD6ED5"/>
    <w:rsid w:val="00FE01D0"/>
    <w:rsid w:val="00FE0BC7"/>
    <w:rsid w:val="00FE3F90"/>
    <w:rsid w:val="00FE54C9"/>
    <w:rsid w:val="00FF1AAF"/>
    <w:rsid w:val="00FF3014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B9375"/>
  <w15:chartTrackingRefBased/>
  <w15:docId w15:val="{F8DAC8FA-E79E-4285-939F-EABD54D6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A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val="en-US"/>
    </w:rPr>
  </w:style>
  <w:style w:type="paragraph" w:styleId="Heading3">
    <w:name w:val="heading 3"/>
    <w:basedOn w:val="Normal"/>
    <w:next w:val="Normal"/>
    <w:qFormat/>
    <w:rsid w:val="00853ACD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D56A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AA096E"/>
    <w:pPr>
      <w:spacing w:before="100" w:beforeAutospacing="1" w:after="100" w:afterAutospacing="1"/>
    </w:pPr>
    <w:rPr>
      <w:rFonts w:ascii="Arial" w:hAnsi="Arial" w:cs="Arial"/>
      <w:sz w:val="19"/>
      <w:szCs w:val="19"/>
      <w:lang w:val="en-US"/>
    </w:rPr>
  </w:style>
  <w:style w:type="character" w:styleId="Strong">
    <w:name w:val="Strong"/>
    <w:qFormat/>
    <w:rsid w:val="00AA096E"/>
    <w:rPr>
      <w:b/>
      <w:bCs/>
    </w:rPr>
  </w:style>
  <w:style w:type="paragraph" w:customStyle="1" w:styleId="NormalWeb1">
    <w:name w:val="Normal (Web)1"/>
    <w:basedOn w:val="Normal"/>
    <w:rsid w:val="00C06300"/>
    <w:pPr>
      <w:spacing w:before="100" w:beforeAutospacing="1" w:after="100" w:afterAutospacing="1"/>
    </w:pPr>
    <w:rPr>
      <w:rFonts w:ascii="Arial" w:hAnsi="Arial" w:cs="Arial"/>
      <w:color w:val="000000"/>
      <w:lang w:val="en-US"/>
    </w:rPr>
  </w:style>
  <w:style w:type="paragraph" w:styleId="BodyText3">
    <w:name w:val="Body Text 3"/>
    <w:basedOn w:val="Normal"/>
    <w:rsid w:val="00C06300"/>
  </w:style>
  <w:style w:type="character" w:styleId="PageNumber">
    <w:name w:val="page number"/>
    <w:basedOn w:val="DefaultParagraphFont"/>
    <w:rsid w:val="003B7587"/>
  </w:style>
  <w:style w:type="paragraph" w:styleId="BalloonText">
    <w:name w:val="Balloon Text"/>
    <w:basedOn w:val="Normal"/>
    <w:semiHidden/>
    <w:rsid w:val="002B0B15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853ACD"/>
    <w:pPr>
      <w:spacing w:before="120" w:after="120"/>
    </w:pPr>
    <w:rPr>
      <w:szCs w:val="20"/>
    </w:rPr>
  </w:style>
  <w:style w:type="paragraph" w:styleId="Signature">
    <w:name w:val="Signature"/>
    <w:basedOn w:val="Normal"/>
    <w:next w:val="SignatureTitle"/>
    <w:rsid w:val="00853ACD"/>
    <w:pPr>
      <w:spacing w:before="720"/>
    </w:pPr>
    <w:rPr>
      <w:szCs w:val="20"/>
    </w:rPr>
  </w:style>
  <w:style w:type="paragraph" w:customStyle="1" w:styleId="SignatureTitle">
    <w:name w:val="Signature Title"/>
    <w:basedOn w:val="BodyText"/>
    <w:rsid w:val="00853ACD"/>
    <w:pPr>
      <w:jc w:val="both"/>
    </w:pPr>
    <w:rPr>
      <w:szCs w:val="20"/>
    </w:rPr>
  </w:style>
  <w:style w:type="paragraph" w:styleId="BodyText">
    <w:name w:val="Body Text"/>
    <w:basedOn w:val="Normal"/>
    <w:rsid w:val="00853ACD"/>
    <w:pPr>
      <w:spacing w:after="120"/>
    </w:pPr>
  </w:style>
  <w:style w:type="paragraph" w:customStyle="1" w:styleId="Default">
    <w:name w:val="Default"/>
    <w:rsid w:val="007F4B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">
    <w:name w:val="text"/>
    <w:basedOn w:val="Normal"/>
    <w:rsid w:val="00D236A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textgreen">
    <w:name w:val="textgreen"/>
    <w:basedOn w:val="Normal"/>
    <w:rsid w:val="00D236A7"/>
    <w:pPr>
      <w:spacing w:before="100" w:beforeAutospacing="1" w:after="100" w:afterAutospacing="1"/>
    </w:pPr>
    <w:rPr>
      <w:rFonts w:ascii="Arial" w:hAnsi="Arial" w:cs="Arial"/>
      <w:color w:val="00643E"/>
      <w:sz w:val="18"/>
      <w:szCs w:val="18"/>
      <w:lang w:val="en-US"/>
    </w:rPr>
  </w:style>
  <w:style w:type="character" w:styleId="FollowedHyperlink">
    <w:name w:val="FollowedHyperlink"/>
    <w:rsid w:val="00D236A7"/>
    <w:rPr>
      <w:color w:val="800080"/>
      <w:u w:val="single"/>
    </w:rPr>
  </w:style>
  <w:style w:type="paragraph" w:styleId="NoSpacing">
    <w:name w:val="No Spacing"/>
    <w:uiPriority w:val="1"/>
    <w:qFormat/>
    <w:rsid w:val="00E54C9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2899"/>
    <w:pPr>
      <w:suppressAutoHyphens/>
      <w:ind w:left="720"/>
    </w:pPr>
    <w:rPr>
      <w:lang w:eastAsia="ar-SA"/>
    </w:rPr>
  </w:style>
  <w:style w:type="character" w:customStyle="1" w:styleId="A4">
    <w:name w:val="A4"/>
    <w:rsid w:val="00392899"/>
    <w:rPr>
      <w:rFonts w:cs="Frutiger 45 Light"/>
      <w:color w:val="000000"/>
      <w:sz w:val="20"/>
      <w:szCs w:val="20"/>
    </w:rPr>
  </w:style>
  <w:style w:type="character" w:customStyle="1" w:styleId="A10">
    <w:name w:val="A10"/>
    <w:rsid w:val="00392899"/>
    <w:rPr>
      <w:rFonts w:cs="Frutiger 45 Light"/>
      <w:color w:val="000000"/>
      <w:sz w:val="11"/>
      <w:szCs w:val="11"/>
    </w:rPr>
  </w:style>
  <w:style w:type="character" w:customStyle="1" w:styleId="BalloonTextChar">
    <w:name w:val="Balloon Text Char"/>
    <w:rsid w:val="00392899"/>
    <w:rPr>
      <w:rFonts w:ascii="Tahoma" w:hAnsi="Tahoma" w:cs="Tahoma"/>
      <w:sz w:val="16"/>
      <w:szCs w:val="16"/>
    </w:rPr>
  </w:style>
  <w:style w:type="paragraph" w:customStyle="1" w:styleId="Pa20">
    <w:name w:val="Pa20"/>
    <w:basedOn w:val="Normal"/>
    <w:next w:val="Normal"/>
    <w:rsid w:val="00392899"/>
    <w:pPr>
      <w:suppressAutoHyphens/>
      <w:autoSpaceDE w:val="0"/>
      <w:spacing w:line="241" w:lineRule="atLeast"/>
    </w:pPr>
    <w:rPr>
      <w:rFonts w:ascii="Frutiger 45 Light" w:hAnsi="Frutiger 45 Light"/>
      <w:lang w:eastAsia="ar-SA"/>
    </w:rPr>
  </w:style>
  <w:style w:type="paragraph" w:styleId="Revision">
    <w:name w:val="Revision"/>
    <w:hidden/>
    <w:uiPriority w:val="99"/>
    <w:semiHidden/>
    <w:rsid w:val="009D5C1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F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96E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54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A76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1959">
              <w:marLeft w:val="0"/>
              <w:marRight w:val="0"/>
              <w:marTop w:val="0"/>
              <w:marBottom w:val="0"/>
              <w:divBdr>
                <w:top w:val="none" w:sz="0" w:space="4" w:color="000033"/>
                <w:left w:val="none" w:sz="0" w:space="0" w:color="000033"/>
                <w:bottom w:val="single" w:sz="6" w:space="4" w:color="000033"/>
                <w:right w:val="none" w:sz="0" w:space="0" w:color="000033"/>
              </w:divBdr>
            </w:div>
          </w:divsChild>
        </w:div>
        <w:div w:id="409890607">
          <w:marLeft w:val="0"/>
          <w:marRight w:val="225"/>
          <w:marTop w:val="0"/>
          <w:marBottom w:val="0"/>
          <w:divBdr>
            <w:top w:val="none" w:sz="0" w:space="0" w:color="auto"/>
            <w:left w:val="single" w:sz="6" w:space="19" w:color="993300"/>
            <w:bottom w:val="none" w:sz="0" w:space="0" w:color="auto"/>
            <w:right w:val="none" w:sz="0" w:space="0" w:color="auto"/>
          </w:divBdr>
        </w:div>
        <w:div w:id="1013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7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993300"/>
            <w:bottom w:val="none" w:sz="0" w:space="0" w:color="auto"/>
            <w:right w:val="none" w:sz="0" w:space="0" w:color="auto"/>
          </w:divBdr>
          <w:divsChild>
            <w:div w:id="3196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wakeling@dairy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DCAD-E8B4-4F09-8B53-6162368D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DTAS_Operating_Protocol_version 10_April_2022_-_March_2023_as_amended_in_February_2022_DRAFT</vt:lpstr>
    </vt:vector>
  </TitlesOfParts>
  <Company>Dairy Industry Federation</Company>
  <LinksUpToDate>false</LinksUpToDate>
  <CharactersWithSpaces>2553</CharactersWithSpaces>
  <SharedDoc>false</SharedDoc>
  <HLinks>
    <vt:vector size="24" baseType="variant">
      <vt:variant>
        <vt:i4>1441838</vt:i4>
      </vt:variant>
      <vt:variant>
        <vt:i4>9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6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DTAS_Operating_Protocol_version 10_April_2022_-_March_2023_as_amended_in_February_2022_DRAFT</dc:title>
  <dc:subject/>
  <dc:creator>DTAS</dc:creator>
  <cp:keywords/>
  <cp:lastModifiedBy>Ian Wakeling</cp:lastModifiedBy>
  <cp:revision>3</cp:revision>
  <cp:lastPrinted>2023-04-24T09:50:00Z</cp:lastPrinted>
  <dcterms:created xsi:type="dcterms:W3CDTF">2024-04-18T09:24:00Z</dcterms:created>
  <dcterms:modified xsi:type="dcterms:W3CDTF">2024-04-18T09:27:00Z</dcterms:modified>
</cp:coreProperties>
</file>