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D9B7" w14:textId="62613F8A" w:rsidR="00D754ED" w:rsidRPr="00D754ED" w:rsidRDefault="003E2410" w:rsidP="00D754ED">
      <w:pPr>
        <w:rPr>
          <w:rFonts w:ascii="Calibri" w:eastAsia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4B2E4" wp14:editId="214EAD76">
            <wp:simplePos x="0" y="0"/>
            <wp:positionH relativeFrom="column">
              <wp:posOffset>5114925</wp:posOffset>
            </wp:positionH>
            <wp:positionV relativeFrom="paragraph">
              <wp:posOffset>1905</wp:posOffset>
            </wp:positionV>
            <wp:extent cx="151447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64" y="21150"/>
                <wp:lineTo x="21464" y="0"/>
                <wp:lineTo x="0" y="0"/>
              </wp:wrapPolygon>
            </wp:wrapTight>
            <wp:docPr id="1" name="Picture 1" descr="D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ED" w:rsidRPr="00D754ED">
        <w:rPr>
          <w:rFonts w:ascii="Calibri" w:eastAsia="Calibri" w:hAnsi="Calibri"/>
          <w:b/>
          <w:sz w:val="28"/>
          <w:szCs w:val="28"/>
        </w:rPr>
        <w:t>Annex 5 to DTAS Operating Protocol</w:t>
      </w:r>
      <w:r w:rsidR="00D754ED" w:rsidRPr="00D754ED">
        <w:rPr>
          <w:rFonts w:ascii="Calibri" w:eastAsia="Calibri" w:hAnsi="Calibri"/>
          <w:b/>
          <w:bCs/>
          <w:noProof/>
          <w:sz w:val="28"/>
          <w:szCs w:val="28"/>
          <w:lang w:eastAsia="en-GB"/>
        </w:rPr>
        <w:t xml:space="preserve"> </w:t>
      </w:r>
    </w:p>
    <w:p w14:paraId="146DEAC5" w14:textId="77777777" w:rsidR="00D754ED" w:rsidRPr="00D754ED" w:rsidRDefault="00D754ED" w:rsidP="00D754ED">
      <w:pPr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57D43E43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0465811C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4516D0CF" w14:textId="77777777" w:rsidR="00D754ED" w:rsidRPr="00D754ED" w:rsidRDefault="00D754ED" w:rsidP="00D754ED">
      <w:pPr>
        <w:jc w:val="center"/>
        <w:rPr>
          <w:rFonts w:ascii="Calibri" w:eastAsia="Calibri" w:hAnsi="Calibri"/>
          <w:b/>
          <w:bCs/>
          <w:sz w:val="28"/>
          <w:szCs w:val="22"/>
          <w:u w:val="single"/>
        </w:rPr>
      </w:pPr>
    </w:p>
    <w:p w14:paraId="17557389" w14:textId="5F596670" w:rsidR="00D754ED" w:rsidRPr="009213D2" w:rsidRDefault="00D754ED" w:rsidP="00D754ED">
      <w:pPr>
        <w:jc w:val="center"/>
        <w:rPr>
          <w:rFonts w:ascii="Calibri" w:eastAsia="Calibri" w:hAnsi="Calibri"/>
          <w:b/>
          <w:i/>
          <w:iCs/>
          <w:sz w:val="28"/>
          <w:szCs w:val="22"/>
          <w:u w:val="single"/>
        </w:rPr>
      </w:pPr>
      <w:r w:rsidRPr="00F436CB">
        <w:rPr>
          <w:rFonts w:ascii="Calibri" w:eastAsia="Calibri" w:hAnsi="Calibri"/>
          <w:b/>
          <w:bCs/>
          <w:sz w:val="28"/>
          <w:szCs w:val="22"/>
          <w:u w:val="single"/>
        </w:rPr>
        <w:t xml:space="preserve">DTAS </w:t>
      </w:r>
      <w:r w:rsidRPr="00F436CB">
        <w:rPr>
          <w:rFonts w:ascii="Calibri" w:eastAsia="Calibri" w:hAnsi="Calibri"/>
          <w:b/>
          <w:sz w:val="28"/>
          <w:szCs w:val="22"/>
          <w:u w:val="single"/>
        </w:rPr>
        <w:t>Random</w:t>
      </w:r>
      <w:r w:rsidR="00067BE7" w:rsidRPr="00F436CB">
        <w:rPr>
          <w:rFonts w:ascii="Calibri" w:eastAsia="Calibri" w:hAnsi="Calibri"/>
          <w:b/>
          <w:sz w:val="28"/>
          <w:szCs w:val="22"/>
          <w:u w:val="single"/>
        </w:rPr>
        <w:t>*</w:t>
      </w:r>
      <w:r w:rsidR="00915FF9" w:rsidRPr="00F436CB">
        <w:rPr>
          <w:rFonts w:ascii="Calibri" w:eastAsia="Calibri" w:hAnsi="Calibri"/>
          <w:b/>
          <w:sz w:val="28"/>
          <w:szCs w:val="22"/>
          <w:u w:val="single"/>
        </w:rPr>
        <w:t xml:space="preserve"> / Verification</w:t>
      </w:r>
      <w:r w:rsidR="00067BE7" w:rsidRPr="00F436CB">
        <w:rPr>
          <w:rFonts w:ascii="Calibri" w:eastAsia="Calibri" w:hAnsi="Calibri"/>
          <w:b/>
          <w:sz w:val="28"/>
          <w:szCs w:val="22"/>
          <w:u w:val="single"/>
        </w:rPr>
        <w:t>*</w:t>
      </w:r>
      <w:r w:rsidRPr="00F436CB">
        <w:rPr>
          <w:rFonts w:ascii="Calibri" w:eastAsia="Calibri" w:hAnsi="Calibri"/>
          <w:b/>
          <w:sz w:val="28"/>
          <w:szCs w:val="22"/>
          <w:u w:val="single"/>
        </w:rPr>
        <w:t xml:space="preserve"> Audit Report </w:t>
      </w:r>
      <w:r w:rsidR="009213D2">
        <w:rPr>
          <w:rFonts w:ascii="Calibri" w:eastAsia="Calibri" w:hAnsi="Calibri"/>
          <w:b/>
          <w:sz w:val="28"/>
          <w:szCs w:val="22"/>
          <w:u w:val="single"/>
        </w:rPr>
        <w:t xml:space="preserve">– </w:t>
      </w:r>
      <w:r w:rsidR="009213D2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 xml:space="preserve">May </w:t>
      </w:r>
      <w:r w:rsidR="00E42501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202</w:t>
      </w:r>
      <w:r w:rsidR="00B61087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3</w:t>
      </w:r>
      <w:r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–</w:t>
      </w:r>
      <w:r w:rsidR="009213D2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March 20</w:t>
      </w:r>
      <w:r w:rsidR="00E42501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2</w:t>
      </w:r>
      <w:r w:rsidR="00B61087"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4</w:t>
      </w:r>
    </w:p>
    <w:p w14:paraId="443E1C8C" w14:textId="77777777" w:rsidR="00067BE7" w:rsidRPr="009213D2" w:rsidRDefault="00067BE7" w:rsidP="00D754ED">
      <w:pPr>
        <w:jc w:val="center"/>
        <w:rPr>
          <w:rFonts w:ascii="Calibri" w:eastAsia="Calibri" w:hAnsi="Calibri"/>
          <w:b/>
          <w:i/>
          <w:iCs/>
          <w:sz w:val="28"/>
          <w:szCs w:val="22"/>
          <w:u w:val="single"/>
        </w:rPr>
      </w:pPr>
      <w:r w:rsidRPr="009213D2">
        <w:rPr>
          <w:rFonts w:ascii="Calibri" w:eastAsia="Calibri" w:hAnsi="Calibri"/>
          <w:b/>
          <w:i/>
          <w:iCs/>
          <w:sz w:val="28"/>
          <w:szCs w:val="22"/>
          <w:u w:val="single"/>
        </w:rPr>
        <w:t>(* Please delete as appropriate)</w:t>
      </w:r>
    </w:p>
    <w:p w14:paraId="2CC8DC3F" w14:textId="78A680E3" w:rsidR="009F04AA" w:rsidRPr="0024644D" w:rsidRDefault="009F04AA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Style w:val="TableGrid"/>
        <w:tblpPr w:leftFromText="180" w:rightFromText="180" w:vertAnchor="text" w:horzAnchor="page" w:tblpX="1440" w:tblpY="200"/>
        <w:tblW w:w="8583" w:type="dxa"/>
        <w:tblLook w:val="04A0" w:firstRow="1" w:lastRow="0" w:firstColumn="1" w:lastColumn="0" w:noHBand="0" w:noVBand="1"/>
      </w:tblPr>
      <w:tblGrid>
        <w:gridCol w:w="573"/>
        <w:gridCol w:w="8010"/>
      </w:tblGrid>
      <w:tr w:rsidR="009F04AA" w14:paraId="1AD1D445" w14:textId="77777777" w:rsidTr="009F04AA">
        <w:tc>
          <w:tcPr>
            <w:tcW w:w="8583" w:type="dxa"/>
            <w:gridSpan w:val="2"/>
          </w:tcPr>
          <w:p w14:paraId="009CCF85" w14:textId="77777777" w:rsidR="009F04AA" w:rsidRPr="006C7888" w:rsidRDefault="009F04AA" w:rsidP="009F04AA">
            <w:pPr>
              <w:jc w:val="center"/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</w:pPr>
            <w:r w:rsidRPr="006C7888">
              <w:rPr>
                <w:rFonts w:ascii="Calibri" w:hAnsi="Calibri" w:cs="Calibri"/>
                <w:b/>
                <w:i/>
                <w:iCs/>
                <w:sz w:val="28"/>
                <w:u w:val="single"/>
              </w:rPr>
              <w:t>PART A SUMMARY</w:t>
            </w:r>
          </w:p>
        </w:tc>
      </w:tr>
      <w:tr w:rsidR="009F04AA" w14:paraId="3685D02E" w14:textId="77777777" w:rsidTr="009F04AA">
        <w:trPr>
          <w:trHeight w:val="395"/>
        </w:trPr>
        <w:tc>
          <w:tcPr>
            <w:tcW w:w="573" w:type="dxa"/>
          </w:tcPr>
          <w:p w14:paraId="7EC92DD2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6EFBF2D" w14:textId="77777777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A: General Management</w:t>
            </w:r>
          </w:p>
        </w:tc>
      </w:tr>
      <w:tr w:rsidR="009F04AA" w14:paraId="767CCF26" w14:textId="77777777" w:rsidTr="009F04AA">
        <w:tc>
          <w:tcPr>
            <w:tcW w:w="573" w:type="dxa"/>
          </w:tcPr>
          <w:p w14:paraId="46903C58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2667C853" w14:textId="1A407010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B: Sub-depots,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utbased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eloads (OBR)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U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se of </w:t>
            </w:r>
            <w:r w:rsidR="00DA4DA0">
              <w:rPr>
                <w:rFonts w:ascii="Calibri" w:hAnsi="Calibri" w:cs="Calibri"/>
                <w:b/>
                <w:i/>
                <w:sz w:val="26"/>
                <w:szCs w:val="26"/>
              </w:rPr>
              <w:t>L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ay-bys</w:t>
            </w:r>
          </w:p>
        </w:tc>
      </w:tr>
      <w:tr w:rsidR="009F04AA" w14:paraId="226B9726" w14:textId="77777777" w:rsidTr="009F04AA">
        <w:tc>
          <w:tcPr>
            <w:tcW w:w="573" w:type="dxa"/>
          </w:tcPr>
          <w:p w14:paraId="2D23CB15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5132BC38" w14:textId="24AB710C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C: Farm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ollection and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R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oadside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C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ollection</w:t>
            </w:r>
          </w:p>
        </w:tc>
      </w:tr>
      <w:tr w:rsidR="009F04AA" w14:paraId="598AD998" w14:textId="77777777" w:rsidTr="009F04AA">
        <w:tc>
          <w:tcPr>
            <w:tcW w:w="573" w:type="dxa"/>
          </w:tcPr>
          <w:p w14:paraId="14924860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4AEF4DDC" w14:textId="77777777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Module D: Reload</w:t>
            </w:r>
          </w:p>
        </w:tc>
      </w:tr>
      <w:tr w:rsidR="009F04AA" w14:paraId="540A918E" w14:textId="77777777" w:rsidTr="009F04AA">
        <w:tc>
          <w:tcPr>
            <w:tcW w:w="573" w:type="dxa"/>
          </w:tcPr>
          <w:p w14:paraId="3ECA92E8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7C729D54" w14:textId="3A84C5B4" w:rsidR="009F04AA" w:rsidRPr="006C7888" w:rsidRDefault="009F04AA" w:rsidP="009F04AA">
            <w:pPr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</w:t>
            </w:r>
            <w:r w:rsidR="00812F78">
              <w:rPr>
                <w:rFonts w:ascii="Calibri" w:hAnsi="Calibri" w:cs="Calibri"/>
                <w:b/>
                <w:i/>
                <w:sz w:val="26"/>
                <w:szCs w:val="26"/>
              </w:rPr>
              <w:t>E: Milk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F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ractions</w:t>
            </w:r>
          </w:p>
        </w:tc>
      </w:tr>
      <w:tr w:rsidR="009F04AA" w14:paraId="7907B7A6" w14:textId="77777777" w:rsidTr="009F04AA">
        <w:tc>
          <w:tcPr>
            <w:tcW w:w="573" w:type="dxa"/>
          </w:tcPr>
          <w:p w14:paraId="347EE01C" w14:textId="77777777" w:rsidR="009F04AA" w:rsidRDefault="009F04AA" w:rsidP="009F04AA">
            <w:pPr>
              <w:jc w:val="center"/>
              <w:rPr>
                <w:rFonts w:ascii="Calibri" w:hAnsi="Calibri" w:cs="Calibri"/>
                <w:b/>
                <w:sz w:val="28"/>
                <w:u w:val="single"/>
              </w:rPr>
            </w:pPr>
          </w:p>
        </w:tc>
        <w:tc>
          <w:tcPr>
            <w:tcW w:w="8010" w:type="dxa"/>
          </w:tcPr>
          <w:p w14:paraId="02685EC1" w14:textId="30B1736D" w:rsidR="009F04AA" w:rsidRDefault="009F04AA" w:rsidP="009F04AA">
            <w:pPr>
              <w:rPr>
                <w:rFonts w:ascii="Calibri" w:hAnsi="Calibri" w:cs="Calibri"/>
                <w:b/>
                <w:sz w:val="2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 xml:space="preserve">Module F: Depot </w:t>
            </w:r>
            <w:r w:rsidR="007E1860">
              <w:rPr>
                <w:rFonts w:ascii="Calibri" w:hAnsi="Calibri" w:cs="Calibri"/>
                <w:b/>
                <w:i/>
                <w:sz w:val="26"/>
                <w:szCs w:val="26"/>
              </w:rPr>
              <w:t>O</w:t>
            </w:r>
            <w:r>
              <w:rPr>
                <w:rFonts w:ascii="Calibri" w:hAnsi="Calibri" w:cs="Calibri"/>
                <w:b/>
                <w:i/>
                <w:sz w:val="26"/>
                <w:szCs w:val="26"/>
              </w:rPr>
              <w:t>n-site CIP</w:t>
            </w:r>
          </w:p>
        </w:tc>
      </w:tr>
    </w:tbl>
    <w:p w14:paraId="30B62F75" w14:textId="77777777" w:rsidR="009F04AA" w:rsidRDefault="009F04AA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p w14:paraId="0F6E6DD0" w14:textId="77777777" w:rsidR="009F04AA" w:rsidRPr="007C7DA0" w:rsidRDefault="009F04AA" w:rsidP="009F04AA">
      <w:pPr>
        <w:jc w:val="center"/>
        <w:rPr>
          <w:rFonts w:ascii="Calibri" w:hAnsi="Calibri" w:cs="Calibri"/>
          <w:b/>
          <w:sz w:val="28"/>
          <w:u w:val="single"/>
        </w:rPr>
      </w:pPr>
    </w:p>
    <w:tbl>
      <w:tblPr>
        <w:tblpPr w:leftFromText="187" w:rightFromText="187" w:vertAnchor="page" w:horzAnchor="margin" w:tblpXSpec="right" w:tblpY="6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</w:tblGrid>
      <w:tr w:rsidR="009F04AA" w:rsidRPr="007C7DA0" w14:paraId="39ADA625" w14:textId="77777777" w:rsidTr="007E1860">
        <w:trPr>
          <w:trHeight w:val="1267"/>
        </w:trPr>
        <w:tc>
          <w:tcPr>
            <w:tcW w:w="5058" w:type="dxa"/>
          </w:tcPr>
          <w:p w14:paraId="1A778527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Associated Sub-Depot(s) (Name and Post Code):</w:t>
            </w:r>
          </w:p>
          <w:p w14:paraId="763BF2AB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  <w:p w14:paraId="74D99197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  <w:p w14:paraId="59B33747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  <w:p w14:paraId="4B5C8E83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  <w:p w14:paraId="38D40AC3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3F4EEBAA" w14:textId="77777777" w:rsidTr="007E1860">
        <w:trPr>
          <w:trHeight w:val="638"/>
        </w:trPr>
        <w:tc>
          <w:tcPr>
            <w:tcW w:w="5058" w:type="dxa"/>
          </w:tcPr>
          <w:p w14:paraId="55CBA1F9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Sub-Depo</w:t>
            </w:r>
            <w:r>
              <w:rPr>
                <w:rFonts w:ascii="Calibri" w:hAnsi="Calibri" w:cs="Calibri"/>
                <w:b/>
              </w:rPr>
              <w:t>t(s)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  <w:p w14:paraId="0011A0B5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334E97BD" w14:textId="77777777" w:rsidTr="007E1860">
        <w:trPr>
          <w:trHeight w:val="1555"/>
        </w:trPr>
        <w:tc>
          <w:tcPr>
            <w:tcW w:w="5058" w:type="dxa"/>
          </w:tcPr>
          <w:p w14:paraId="51B39D2B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s, including lay-bys</w:t>
            </w:r>
            <w:r w:rsidRPr="007C7DA0">
              <w:rPr>
                <w:rFonts w:ascii="Calibri" w:hAnsi="Calibri" w:cs="Calibri"/>
                <w:b/>
              </w:rPr>
              <w:t xml:space="preserve"> (Name and Post Code):</w:t>
            </w:r>
          </w:p>
          <w:p w14:paraId="72A15BE0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0917F5DA" w14:textId="77777777" w:rsidTr="007E1860">
        <w:trPr>
          <w:trHeight w:val="411"/>
        </w:trPr>
        <w:tc>
          <w:tcPr>
            <w:tcW w:w="5058" w:type="dxa"/>
          </w:tcPr>
          <w:p w14:paraId="691FEEC5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Outbased Reload Site</w:t>
            </w:r>
            <w:r>
              <w:rPr>
                <w:rFonts w:ascii="Calibri" w:hAnsi="Calibri" w:cs="Calibri"/>
                <w:b/>
              </w:rPr>
              <w:t>(s)</w:t>
            </w:r>
            <w:r w:rsidRPr="007C7DA0">
              <w:rPr>
                <w:rFonts w:ascii="Calibri" w:hAnsi="Calibri" w:cs="Calibri"/>
                <w:b/>
              </w:rPr>
              <w:t xml:space="preserve"> Audited:</w:t>
            </w:r>
          </w:p>
        </w:tc>
      </w:tr>
      <w:tr w:rsidR="009F04AA" w:rsidRPr="007C7DA0" w14:paraId="7AB8671E" w14:textId="77777777" w:rsidTr="007E1860">
        <w:trPr>
          <w:trHeight w:val="411"/>
        </w:trPr>
        <w:tc>
          <w:tcPr>
            <w:tcW w:w="5058" w:type="dxa"/>
          </w:tcPr>
          <w:p w14:paraId="773F7074" w14:textId="77777777" w:rsidR="009F04AA" w:rsidRPr="0062256E" w:rsidRDefault="009F04AA" w:rsidP="009F04AA">
            <w:pPr>
              <w:rPr>
                <w:rFonts w:ascii="Calibri" w:hAnsi="Calibri" w:cs="Calibri"/>
                <w:b/>
              </w:rPr>
            </w:pPr>
            <w:r w:rsidRPr="0062256E">
              <w:rPr>
                <w:rFonts w:ascii="Calibri" w:hAnsi="Calibri" w:cs="Calibri"/>
                <w:b/>
              </w:rPr>
              <w:t>Non-dairy, third-party CIP Operation Audited:</w:t>
            </w:r>
          </w:p>
          <w:p w14:paraId="57C9FE30" w14:textId="77777777" w:rsidR="009F04AA" w:rsidRPr="001321D8" w:rsidRDefault="009F04AA" w:rsidP="009F04AA">
            <w:pPr>
              <w:rPr>
                <w:rFonts w:ascii="Calibri" w:hAnsi="Calibri" w:cs="Calibri"/>
                <w:b/>
                <w:color w:val="FF0000"/>
              </w:rPr>
            </w:pPr>
          </w:p>
          <w:p w14:paraId="7B294E93" w14:textId="77777777" w:rsidR="009F04AA" w:rsidRPr="007C7DA0" w:rsidRDefault="009F04AA" w:rsidP="009F04AA">
            <w:pPr>
              <w:rPr>
                <w:rFonts w:ascii="Calibri" w:hAnsi="Calibri" w:cs="Calibri"/>
                <w:b/>
              </w:rPr>
            </w:pPr>
          </w:p>
        </w:tc>
      </w:tr>
    </w:tbl>
    <w:p w14:paraId="0F58E4B6" w14:textId="381D5B96" w:rsidR="009F04AA" w:rsidRDefault="009F04AA" w:rsidP="009F04AA">
      <w:pPr>
        <w:rPr>
          <w:rFonts w:ascii="Calibri" w:hAnsi="Calibri" w:cs="Calibri"/>
        </w:rPr>
      </w:pPr>
    </w:p>
    <w:p w14:paraId="594F52D9" w14:textId="532A2200" w:rsidR="009F04AA" w:rsidRDefault="009F04AA" w:rsidP="009F04AA">
      <w:pPr>
        <w:rPr>
          <w:rFonts w:ascii="Calibri" w:hAnsi="Calibri" w:cs="Calibri"/>
        </w:rPr>
      </w:pPr>
    </w:p>
    <w:p w14:paraId="12674BAB" w14:textId="1FCEA7A7" w:rsidR="009F04AA" w:rsidRDefault="009F04AA" w:rsidP="009F04AA">
      <w:pPr>
        <w:rPr>
          <w:rFonts w:ascii="Calibri" w:hAnsi="Calibri" w:cs="Calibri"/>
        </w:rPr>
      </w:pPr>
    </w:p>
    <w:p w14:paraId="560284EA" w14:textId="39B1D748" w:rsidR="009F04AA" w:rsidRDefault="009F04AA" w:rsidP="009F04AA">
      <w:pPr>
        <w:rPr>
          <w:rFonts w:ascii="Calibri" w:hAnsi="Calibri" w:cs="Calibri"/>
        </w:rPr>
      </w:pPr>
    </w:p>
    <w:p w14:paraId="769CA990" w14:textId="7321F34B" w:rsidR="009F04AA" w:rsidRDefault="009F04AA" w:rsidP="009F04AA">
      <w:pPr>
        <w:rPr>
          <w:rFonts w:ascii="Calibri" w:hAnsi="Calibri" w:cs="Calibri"/>
        </w:rPr>
      </w:pPr>
    </w:p>
    <w:p w14:paraId="787F795B" w14:textId="4D5F94AA" w:rsidR="009F04AA" w:rsidRDefault="009F04AA" w:rsidP="009F04AA">
      <w:pPr>
        <w:rPr>
          <w:rFonts w:ascii="Calibri" w:hAnsi="Calibri" w:cs="Calibri"/>
        </w:rPr>
      </w:pPr>
    </w:p>
    <w:p w14:paraId="66D71A4B" w14:textId="65189599" w:rsidR="009F04AA" w:rsidRDefault="009F04AA" w:rsidP="009F04AA">
      <w:pPr>
        <w:rPr>
          <w:rFonts w:ascii="Calibri" w:hAnsi="Calibri" w:cs="Calibri"/>
        </w:rPr>
      </w:pPr>
    </w:p>
    <w:p w14:paraId="7B2FED10" w14:textId="77777777" w:rsidR="009F04AA" w:rsidRPr="00E952C9" w:rsidRDefault="009F04AA" w:rsidP="009F04AA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</w:tblGrid>
      <w:tr w:rsidR="009F04AA" w:rsidRPr="007C7DA0" w14:paraId="460BF966" w14:textId="77777777" w:rsidTr="00C6405A">
        <w:trPr>
          <w:trHeight w:val="488"/>
        </w:trPr>
        <w:tc>
          <w:tcPr>
            <w:tcW w:w="4855" w:type="dxa"/>
          </w:tcPr>
          <w:p w14:paraId="604AC280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haulier:</w:t>
            </w:r>
          </w:p>
          <w:p w14:paraId="2F14A508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6BC93C91" w14:textId="77777777" w:rsidTr="00C6405A">
        <w:trPr>
          <w:trHeight w:val="502"/>
        </w:trPr>
        <w:tc>
          <w:tcPr>
            <w:tcW w:w="4855" w:type="dxa"/>
          </w:tcPr>
          <w:p w14:paraId="546BA18F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depot:</w:t>
            </w:r>
          </w:p>
          <w:p w14:paraId="4021CD2E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66B456CF" w14:textId="77777777" w:rsidTr="00C6405A">
        <w:trPr>
          <w:trHeight w:val="488"/>
        </w:trPr>
        <w:tc>
          <w:tcPr>
            <w:tcW w:w="4855" w:type="dxa"/>
          </w:tcPr>
          <w:p w14:paraId="2225853B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Haulier representative:</w:t>
            </w:r>
          </w:p>
          <w:p w14:paraId="1474FA55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24EC26BC" w14:textId="77777777" w:rsidTr="00C6405A">
        <w:trPr>
          <w:trHeight w:val="502"/>
        </w:trPr>
        <w:tc>
          <w:tcPr>
            <w:tcW w:w="4855" w:type="dxa"/>
          </w:tcPr>
          <w:p w14:paraId="2F732B6D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Email address of haulier contact:</w:t>
            </w:r>
          </w:p>
          <w:p w14:paraId="7055C179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3CE27095" w14:textId="77777777" w:rsidTr="00C6405A">
        <w:trPr>
          <w:trHeight w:val="488"/>
        </w:trPr>
        <w:tc>
          <w:tcPr>
            <w:tcW w:w="4855" w:type="dxa"/>
          </w:tcPr>
          <w:p w14:paraId="1296C3CE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Name of auditor:</w:t>
            </w:r>
          </w:p>
        </w:tc>
      </w:tr>
      <w:tr w:rsidR="009F04AA" w:rsidRPr="007C7DA0" w14:paraId="36B76C15" w14:textId="77777777" w:rsidTr="00C6405A">
        <w:trPr>
          <w:trHeight w:val="502"/>
        </w:trPr>
        <w:tc>
          <w:tcPr>
            <w:tcW w:w="4855" w:type="dxa"/>
          </w:tcPr>
          <w:p w14:paraId="5605C730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>Date of audit:</w:t>
            </w:r>
          </w:p>
        </w:tc>
      </w:tr>
      <w:tr w:rsidR="009F04AA" w:rsidRPr="007C7DA0" w14:paraId="536D8DFE" w14:textId="77777777" w:rsidTr="00C6405A">
        <w:trPr>
          <w:trHeight w:val="502"/>
        </w:trPr>
        <w:tc>
          <w:tcPr>
            <w:tcW w:w="4855" w:type="dxa"/>
          </w:tcPr>
          <w:p w14:paraId="35BA2DD5" w14:textId="56CA19F0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 w:rsidRPr="007C7DA0">
              <w:rPr>
                <w:rFonts w:ascii="Calibri" w:hAnsi="Calibri" w:cs="Calibri"/>
                <w:b/>
              </w:rPr>
              <w:t xml:space="preserve">Name of </w:t>
            </w:r>
            <w:r>
              <w:rPr>
                <w:rFonts w:ascii="Calibri" w:hAnsi="Calibri" w:cs="Calibri"/>
                <w:b/>
              </w:rPr>
              <w:t>initial</w:t>
            </w:r>
            <w:r w:rsidRPr="007C7DA0">
              <w:rPr>
                <w:rFonts w:ascii="Calibri" w:hAnsi="Calibri" w:cs="Calibri"/>
                <w:b/>
              </w:rPr>
              <w:t xml:space="preserve"> a</w:t>
            </w:r>
            <w:r>
              <w:rPr>
                <w:rFonts w:ascii="Calibri" w:hAnsi="Calibri" w:cs="Calibri"/>
                <w:b/>
              </w:rPr>
              <w:t>ssessor:</w:t>
            </w:r>
          </w:p>
          <w:p w14:paraId="427D13CE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494D9220" w14:textId="77777777" w:rsidTr="00C6405A">
        <w:trPr>
          <w:trHeight w:val="502"/>
        </w:trPr>
        <w:tc>
          <w:tcPr>
            <w:tcW w:w="4855" w:type="dxa"/>
          </w:tcPr>
          <w:p w14:paraId="2CED200B" w14:textId="6321C27A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initial visit</w:t>
            </w:r>
            <w:r w:rsidRPr="007C7DA0">
              <w:rPr>
                <w:rFonts w:ascii="Calibri" w:hAnsi="Calibri" w:cs="Calibri"/>
                <w:b/>
              </w:rPr>
              <w:t>:</w:t>
            </w:r>
          </w:p>
          <w:p w14:paraId="1FF30683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3D040BB0" w14:textId="77777777" w:rsidTr="00C6405A">
        <w:trPr>
          <w:trHeight w:val="502"/>
        </w:trPr>
        <w:tc>
          <w:tcPr>
            <w:tcW w:w="4855" w:type="dxa"/>
          </w:tcPr>
          <w:p w14:paraId="3FEBBADA" w14:textId="4A757765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Primary customer on haulier site</w:t>
            </w:r>
            <w:r w:rsidRPr="007C7DA0">
              <w:rPr>
                <w:rFonts w:ascii="Calibri" w:hAnsi="Calibri" w:cs="Calibri"/>
                <w:b/>
              </w:rPr>
              <w:t>:</w:t>
            </w:r>
          </w:p>
          <w:p w14:paraId="516C263E" w14:textId="77777777" w:rsidR="009F04AA" w:rsidRPr="007C7DA0" w:rsidRDefault="009F04AA" w:rsidP="00C6405A">
            <w:pPr>
              <w:rPr>
                <w:rFonts w:ascii="Calibri" w:hAnsi="Calibri" w:cs="Calibri"/>
                <w:b/>
              </w:rPr>
            </w:pPr>
          </w:p>
        </w:tc>
      </w:tr>
      <w:tr w:rsidR="009F04AA" w:rsidRPr="007C7DA0" w14:paraId="4760B888" w14:textId="77777777" w:rsidTr="00C6405A">
        <w:trPr>
          <w:trHeight w:val="502"/>
        </w:trPr>
        <w:tc>
          <w:tcPr>
            <w:tcW w:w="4855" w:type="dxa"/>
          </w:tcPr>
          <w:p w14:paraId="146A26D7" w14:textId="5CE655BA" w:rsidR="009F04AA" w:rsidRDefault="009F04AA" w:rsidP="00C6405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Contact details for primary customer</w:t>
            </w:r>
          </w:p>
        </w:tc>
      </w:tr>
    </w:tbl>
    <w:p w14:paraId="5F413FBE" w14:textId="77777777" w:rsidR="009F04AA" w:rsidRPr="00AF2D25" w:rsidRDefault="009F04AA" w:rsidP="009F04AA">
      <w:pPr>
        <w:rPr>
          <w:vanish/>
        </w:rPr>
      </w:pPr>
    </w:p>
    <w:p w14:paraId="65374FF0" w14:textId="77777777" w:rsidR="009F04AA" w:rsidRDefault="009F04AA" w:rsidP="009F04AA">
      <w:pPr>
        <w:rPr>
          <w:rFonts w:ascii="Calibri" w:hAnsi="Calibri" w:cs="Calibri"/>
          <w:lang w:val="fr-BE"/>
        </w:rPr>
      </w:pPr>
    </w:p>
    <w:p w14:paraId="160283F4" w14:textId="77777777" w:rsidR="009F04AA" w:rsidRDefault="009F04AA" w:rsidP="009F04AA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9"/>
      </w:tblGrid>
      <w:tr w:rsidR="009F04AA" w:rsidRPr="007C7DA0" w14:paraId="52011094" w14:textId="77777777" w:rsidTr="009F04AA">
        <w:trPr>
          <w:trHeight w:val="3149"/>
        </w:trPr>
        <w:tc>
          <w:tcPr>
            <w:tcW w:w="10598" w:type="dxa"/>
            <w:shd w:val="clear" w:color="auto" w:fill="auto"/>
          </w:tcPr>
          <w:p w14:paraId="798CF257" w14:textId="77777777" w:rsidR="009F04AA" w:rsidRDefault="009F04AA" w:rsidP="00C6405A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  <w:r w:rsidRPr="007C7DA0">
              <w:rPr>
                <w:rFonts w:ascii="Calibri" w:hAnsi="Calibri" w:cs="Calibri"/>
                <w:b/>
                <w:bCs/>
              </w:rPr>
              <w:t>Overall summary of audit:</w:t>
            </w:r>
          </w:p>
          <w:p w14:paraId="2F39F77B" w14:textId="77777777" w:rsidR="009F04AA" w:rsidRPr="009C7406" w:rsidRDefault="009F04AA" w:rsidP="00C6405A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5DD7F788" w14:textId="77777777" w:rsidR="009F04AA" w:rsidRPr="007C7DA0" w:rsidRDefault="009F04AA" w:rsidP="00C6405A">
            <w:pPr>
              <w:spacing w:before="80" w:after="80"/>
              <w:rPr>
                <w:rFonts w:ascii="Calibri" w:hAnsi="Calibri" w:cs="Calibri"/>
                <w:b/>
                <w:bCs/>
              </w:rPr>
            </w:pPr>
          </w:p>
          <w:p w14:paraId="2FCD83E6" w14:textId="77777777" w:rsidR="009F04AA" w:rsidRDefault="009F04A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0122F3D5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18195AF6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202EC27C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248414BE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33422B93" w14:textId="77777777" w:rsidR="00E214DA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  <w:p w14:paraId="4140120B" w14:textId="7A1C85B3" w:rsidR="00E214DA" w:rsidRPr="006425BD" w:rsidRDefault="00E214DA" w:rsidP="00C6405A">
            <w:pPr>
              <w:tabs>
                <w:tab w:val="left" w:pos="2115"/>
              </w:tabs>
              <w:rPr>
                <w:rFonts w:ascii="Calibri" w:hAnsi="Calibri" w:cs="Calibri"/>
              </w:rPr>
            </w:pPr>
          </w:p>
        </w:tc>
      </w:tr>
    </w:tbl>
    <w:p w14:paraId="1DD9EF2B" w14:textId="43E8F5C0" w:rsidR="00D754ED" w:rsidRDefault="00D754ED" w:rsidP="00D754ED">
      <w:pPr>
        <w:jc w:val="center"/>
        <w:rPr>
          <w:rFonts w:ascii="Calibri" w:eastAsia="Calibri" w:hAnsi="Calibri"/>
          <w:b/>
          <w:sz w:val="28"/>
          <w:szCs w:val="22"/>
          <w:u w:val="single"/>
        </w:rPr>
      </w:pPr>
    </w:p>
    <w:p w14:paraId="17534B34" w14:textId="5F162445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608"/>
      </w:tblGrid>
      <w:tr w:rsidR="00D754ED" w:rsidRPr="00D754ED" w14:paraId="416A00C9" w14:textId="77777777" w:rsidTr="00D754ED">
        <w:trPr>
          <w:trHeight w:val="432"/>
          <w:jc w:val="center"/>
        </w:trPr>
        <w:tc>
          <w:tcPr>
            <w:tcW w:w="4608" w:type="dxa"/>
            <w:shd w:val="pct10" w:color="auto" w:fill="auto"/>
            <w:vAlign w:val="center"/>
          </w:tcPr>
          <w:p w14:paraId="7178C6A8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i/>
                <w:sz w:val="26"/>
                <w:szCs w:val="26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>PART B: NON-COMPLIANCE REPORT</w:t>
            </w:r>
          </w:p>
        </w:tc>
      </w:tr>
    </w:tbl>
    <w:p w14:paraId="1AACEC4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14"/>
        <w:gridCol w:w="3242"/>
        <w:gridCol w:w="2609"/>
      </w:tblGrid>
      <w:tr w:rsidR="00D754ED" w:rsidRPr="00D754ED" w14:paraId="02F26A4A" w14:textId="77777777" w:rsidTr="00D754ED">
        <w:trPr>
          <w:trHeight w:val="567"/>
        </w:trPr>
        <w:tc>
          <w:tcPr>
            <w:tcW w:w="1091" w:type="dxa"/>
          </w:tcPr>
          <w:p w14:paraId="76F0F751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DTAS Standard Number</w:t>
            </w:r>
          </w:p>
        </w:tc>
        <w:tc>
          <w:tcPr>
            <w:tcW w:w="3514" w:type="dxa"/>
          </w:tcPr>
          <w:p w14:paraId="154CDFFB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Detail of non-compliance</w:t>
            </w:r>
          </w:p>
        </w:tc>
        <w:tc>
          <w:tcPr>
            <w:tcW w:w="3242" w:type="dxa"/>
          </w:tcPr>
          <w:p w14:paraId="413955E8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Corrective action required - can be photograph, documentary evidence or revisit.</w:t>
            </w:r>
          </w:p>
        </w:tc>
        <w:tc>
          <w:tcPr>
            <w:tcW w:w="2609" w:type="dxa"/>
          </w:tcPr>
          <w:p w14:paraId="4FA18830" w14:textId="77777777" w:rsidR="00D754ED" w:rsidRPr="00D754ED" w:rsidRDefault="00D754ED" w:rsidP="00D754ED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754ED">
              <w:rPr>
                <w:rFonts w:ascii="Calibri" w:eastAsia="Calibri" w:hAnsi="Calibri"/>
                <w:b/>
                <w:bCs/>
                <w:sz w:val="18"/>
                <w:szCs w:val="18"/>
              </w:rPr>
              <w:t>Evidence of action taken</w:t>
            </w:r>
          </w:p>
        </w:tc>
      </w:tr>
      <w:tr w:rsidR="00D754ED" w:rsidRPr="00D754ED" w14:paraId="543C7165" w14:textId="77777777" w:rsidTr="00D754ED">
        <w:trPr>
          <w:trHeight w:val="567"/>
        </w:trPr>
        <w:tc>
          <w:tcPr>
            <w:tcW w:w="1091" w:type="dxa"/>
          </w:tcPr>
          <w:p w14:paraId="28E44BFC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5943D7B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1AB872A9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11380A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0C639EB1" w14:textId="77777777" w:rsidTr="00D754ED">
        <w:trPr>
          <w:trHeight w:val="567"/>
        </w:trPr>
        <w:tc>
          <w:tcPr>
            <w:tcW w:w="1091" w:type="dxa"/>
          </w:tcPr>
          <w:p w14:paraId="2DD715E5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2F6FC2B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D8EB09D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161A5CB7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79B5892B" w14:textId="77777777" w:rsidTr="00D754ED">
        <w:trPr>
          <w:trHeight w:val="567"/>
        </w:trPr>
        <w:tc>
          <w:tcPr>
            <w:tcW w:w="1091" w:type="dxa"/>
          </w:tcPr>
          <w:p w14:paraId="64CBA758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73DFB9E6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8EBB213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351B771E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754ED" w:rsidRPr="00D754ED" w14:paraId="6D63FD5F" w14:textId="77777777" w:rsidTr="00D754ED">
        <w:trPr>
          <w:trHeight w:val="567"/>
        </w:trPr>
        <w:tc>
          <w:tcPr>
            <w:tcW w:w="1091" w:type="dxa"/>
          </w:tcPr>
          <w:p w14:paraId="445C3D91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14" w:type="dxa"/>
          </w:tcPr>
          <w:p w14:paraId="21B2C2C3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1E67992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609" w:type="dxa"/>
          </w:tcPr>
          <w:p w14:paraId="61D2C1DC" w14:textId="77777777" w:rsidR="00D754ED" w:rsidRPr="00D754ED" w:rsidRDefault="00D754ED" w:rsidP="00D754ED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2FFC074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D754ED" w:rsidRPr="00D754ED" w14:paraId="7D8634D1" w14:textId="77777777" w:rsidTr="00D754ED">
        <w:trPr>
          <w:trHeight w:val="432"/>
        </w:trPr>
        <w:tc>
          <w:tcPr>
            <w:tcW w:w="5637" w:type="dxa"/>
            <w:vAlign w:val="center"/>
          </w:tcPr>
          <w:p w14:paraId="72B0A3BB" w14:textId="77777777" w:rsidR="00D754ED" w:rsidRPr="00D754ED" w:rsidRDefault="00D754ED" w:rsidP="00D754ED">
            <w:pPr>
              <w:rPr>
                <w:rFonts w:ascii="Calibri" w:eastAsia="Calibri" w:hAnsi="Calibri"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sz w:val="22"/>
                <w:szCs w:val="22"/>
              </w:rPr>
              <w:t>Completion date for N/C’s:</w:t>
            </w:r>
          </w:p>
        </w:tc>
      </w:tr>
    </w:tbl>
    <w:p w14:paraId="20A527BE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7AF27A90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I understand that any non-conformances must be completed within 28 days of the audit date. Failure to do so may affect the continuing assured status of the haulier site.</w:t>
      </w:r>
    </w:p>
    <w:p w14:paraId="4354DEA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9EE555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Signed by Haulier</w:t>
      </w:r>
      <w:r w:rsidRPr="00D754ED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374D4FB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BF8CAA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Signed by Auditor</w:t>
      </w:r>
      <w:r w:rsidRPr="00D754ED">
        <w:rPr>
          <w:rFonts w:ascii="Calibri" w:eastAsia="Calibri" w:hAnsi="Calibri"/>
          <w:sz w:val="22"/>
          <w:szCs w:val="22"/>
        </w:rPr>
        <w:tab/>
        <w:t>_________________________________________________________________</w:t>
      </w:r>
    </w:p>
    <w:p w14:paraId="0283E721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9468AC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424680B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Date:</w:t>
      </w:r>
    </w:p>
    <w:p w14:paraId="25C57C9F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44AAED0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5400"/>
      </w:tblGrid>
      <w:tr w:rsidR="00D754ED" w:rsidRPr="00D754ED" w14:paraId="73D16888" w14:textId="77777777" w:rsidTr="00D754ED">
        <w:trPr>
          <w:trHeight w:val="432"/>
          <w:jc w:val="center"/>
        </w:trPr>
        <w:tc>
          <w:tcPr>
            <w:tcW w:w="5400" w:type="dxa"/>
            <w:shd w:val="pct10" w:color="auto" w:fill="auto"/>
            <w:vAlign w:val="center"/>
          </w:tcPr>
          <w:p w14:paraId="60212D3D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t>PART C: CONFIRMATION OF COMPLIANCE</w:t>
            </w:r>
          </w:p>
        </w:tc>
      </w:tr>
    </w:tbl>
    <w:p w14:paraId="43A40E69" w14:textId="77777777" w:rsidR="00D754ED" w:rsidRPr="00D754ED" w:rsidRDefault="00D754ED" w:rsidP="00D754ED">
      <w:pPr>
        <w:rPr>
          <w:rFonts w:ascii="Calibri" w:eastAsia="Calibri" w:hAnsi="Calibri"/>
          <w:b/>
          <w:bCs/>
          <w:sz w:val="22"/>
          <w:szCs w:val="22"/>
        </w:rPr>
      </w:pPr>
    </w:p>
    <w:p w14:paraId="07C9A64B" w14:textId="77777777" w:rsidR="00D754ED" w:rsidRPr="00D754ED" w:rsidRDefault="00D754ED" w:rsidP="00D754ED">
      <w:pPr>
        <w:rPr>
          <w:rFonts w:ascii="Calibri" w:eastAsia="Calibri" w:hAnsi="Calibri"/>
          <w:b/>
          <w:sz w:val="22"/>
          <w:szCs w:val="22"/>
          <w:u w:val="single"/>
        </w:rPr>
      </w:pPr>
    </w:p>
    <w:p w14:paraId="5DFD3E0C" w14:textId="3D410D2D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 xml:space="preserve">I warrant that adequate evidence has been provided to demonstrate that [_______________] </w:t>
      </w:r>
      <w:r w:rsidR="005F4AA5" w:rsidRPr="00D754ED">
        <w:rPr>
          <w:rFonts w:ascii="Calibri" w:eastAsia="Calibri" w:hAnsi="Calibri"/>
          <w:sz w:val="22"/>
          <w:szCs w:val="22"/>
        </w:rPr>
        <w:t>depot</w:t>
      </w:r>
      <w:r w:rsidR="005F4AA5">
        <w:rPr>
          <w:rFonts w:ascii="Calibri" w:eastAsia="Calibri" w:hAnsi="Calibri"/>
          <w:sz w:val="22"/>
          <w:szCs w:val="22"/>
        </w:rPr>
        <w:t xml:space="preserve">, </w:t>
      </w:r>
      <w:r w:rsidR="005F4AA5" w:rsidRPr="00D754ED">
        <w:rPr>
          <w:rFonts w:ascii="Calibri" w:eastAsia="Calibri" w:hAnsi="Calibri"/>
          <w:sz w:val="22"/>
          <w:szCs w:val="22"/>
        </w:rPr>
        <w:t>its</w:t>
      </w:r>
      <w:r w:rsidRPr="00D754ED">
        <w:rPr>
          <w:rFonts w:ascii="Calibri" w:eastAsia="Calibri" w:hAnsi="Calibri"/>
          <w:sz w:val="22"/>
          <w:szCs w:val="22"/>
        </w:rPr>
        <w:t xml:space="preserve"> associated sub-depots</w:t>
      </w:r>
      <w:r w:rsidR="00C45A9C">
        <w:rPr>
          <w:rFonts w:ascii="Calibri" w:eastAsia="Calibri" w:hAnsi="Calibri"/>
          <w:sz w:val="22"/>
          <w:szCs w:val="22"/>
        </w:rPr>
        <w:t xml:space="preserve"> and outbased reload sites</w:t>
      </w:r>
      <w:r w:rsidRPr="00D754ED">
        <w:rPr>
          <w:rFonts w:ascii="Calibri" w:eastAsia="Calibri" w:hAnsi="Calibri"/>
          <w:sz w:val="22"/>
          <w:szCs w:val="22"/>
        </w:rPr>
        <w:t xml:space="preserve"> </w:t>
      </w:r>
      <w:r w:rsidR="00C45A9C">
        <w:rPr>
          <w:rFonts w:ascii="Calibri" w:eastAsia="Calibri" w:hAnsi="Calibri"/>
          <w:sz w:val="22"/>
          <w:szCs w:val="22"/>
        </w:rPr>
        <w:t>are</w:t>
      </w:r>
      <w:r w:rsidR="00C45A9C" w:rsidRPr="00D754ED">
        <w:rPr>
          <w:rFonts w:ascii="Calibri" w:eastAsia="Calibri" w:hAnsi="Calibri"/>
          <w:sz w:val="22"/>
          <w:szCs w:val="22"/>
        </w:rPr>
        <w:t xml:space="preserve"> </w:t>
      </w:r>
      <w:r w:rsidRPr="00D754ED">
        <w:rPr>
          <w:rFonts w:ascii="Calibri" w:eastAsia="Calibri" w:hAnsi="Calibri"/>
          <w:sz w:val="22"/>
          <w:szCs w:val="22"/>
        </w:rPr>
        <w:t xml:space="preserve">now fully compliant with the requirements of DTAS </w:t>
      </w:r>
      <w:r w:rsidR="00B61087">
        <w:rPr>
          <w:rFonts w:ascii="Calibri" w:eastAsia="Calibri" w:hAnsi="Calibri"/>
          <w:sz w:val="22"/>
          <w:szCs w:val="22"/>
        </w:rPr>
        <w:t xml:space="preserve">for the modules they have been assessed against </w:t>
      </w:r>
      <w:r w:rsidRPr="00D754ED">
        <w:rPr>
          <w:rFonts w:ascii="Calibri" w:eastAsia="Calibri" w:hAnsi="Calibri"/>
          <w:sz w:val="22"/>
          <w:szCs w:val="22"/>
        </w:rPr>
        <w:t>and can be certified as such.</w:t>
      </w:r>
    </w:p>
    <w:p w14:paraId="5742320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186A81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45EC2B63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Signature:</w:t>
      </w:r>
      <w:r w:rsidRPr="00D754ED">
        <w:rPr>
          <w:rFonts w:ascii="Calibri" w:eastAsia="Calibri" w:hAnsi="Calibri"/>
          <w:sz w:val="22"/>
          <w:szCs w:val="22"/>
        </w:rPr>
        <w:tab/>
      </w:r>
      <w:r w:rsidRPr="00D754ED">
        <w:rPr>
          <w:rFonts w:ascii="Calibri" w:eastAsia="Calibri" w:hAnsi="Calibri"/>
          <w:sz w:val="22"/>
          <w:szCs w:val="22"/>
        </w:rPr>
        <w:tab/>
        <w:t xml:space="preserve"> __________________________________________</w:t>
      </w:r>
    </w:p>
    <w:p w14:paraId="1049606A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6A04881D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t>Date form signed:</w:t>
      </w:r>
      <w:r w:rsidRPr="00D754ED">
        <w:rPr>
          <w:rFonts w:ascii="Calibri" w:eastAsia="Calibri" w:hAnsi="Calibri"/>
          <w:sz w:val="22"/>
          <w:szCs w:val="22"/>
        </w:rPr>
        <w:tab/>
        <w:t xml:space="preserve"> __________________________________________</w:t>
      </w:r>
    </w:p>
    <w:p w14:paraId="4AE6B6EC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0045547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11483A98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632"/>
      </w:tblGrid>
      <w:tr w:rsidR="00D754ED" w:rsidRPr="00D754ED" w14:paraId="1BA8F33C" w14:textId="77777777" w:rsidTr="00D754ED">
        <w:trPr>
          <w:jc w:val="center"/>
        </w:trPr>
        <w:tc>
          <w:tcPr>
            <w:tcW w:w="7632" w:type="dxa"/>
            <w:shd w:val="pct10" w:color="auto" w:fill="auto"/>
          </w:tcPr>
          <w:p w14:paraId="1AFC9CBB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Please email form </w:t>
            </w:r>
            <w:r w:rsidRPr="00D754ED">
              <w:rPr>
                <w:rFonts w:ascii="Calibri" w:eastAsia="Calibri" w:hAnsi="Calibri"/>
                <w:b/>
                <w:i/>
                <w:sz w:val="22"/>
                <w:szCs w:val="22"/>
              </w:rPr>
              <w:t>on completion of Part C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 to </w:t>
            </w:r>
            <w:hyperlink r:id="rId9" w:history="1">
              <w:r w:rsidRPr="00D754ED">
                <w:rPr>
                  <w:rFonts w:ascii="Calibri" w:eastAsia="Calibri" w:hAnsi="Calibri"/>
                  <w:i/>
                  <w:color w:val="0563C1"/>
                  <w:sz w:val="22"/>
                  <w:szCs w:val="22"/>
                  <w:u w:val="single"/>
                </w:rPr>
                <w:t>iwakeling@dairyuk.org</w:t>
              </w:r>
            </w:hyperlink>
          </w:p>
          <w:p w14:paraId="68157EA8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>or post to Ian Wakeling, Dairy UK, 6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  <w:vertAlign w:val="superscript"/>
              </w:rPr>
              <w:t>th</w:t>
            </w:r>
            <w:r w:rsidRPr="00D754ED">
              <w:rPr>
                <w:rFonts w:ascii="Calibri" w:eastAsia="Calibri" w:hAnsi="Calibri"/>
                <w:i/>
                <w:sz w:val="22"/>
                <w:szCs w:val="22"/>
              </w:rPr>
              <w:t xml:space="preserve"> Floor, 210 High Holborn, London WC1V 7EP</w:t>
            </w:r>
          </w:p>
        </w:tc>
      </w:tr>
    </w:tbl>
    <w:p w14:paraId="3B881678" w14:textId="77777777" w:rsidR="00067BE7" w:rsidRDefault="00067BE7" w:rsidP="00067BE7">
      <w:pPr>
        <w:jc w:val="both"/>
        <w:rPr>
          <w:rFonts w:ascii="Arial" w:hAnsi="Arial" w:cs="Arial"/>
          <w:color w:val="FF0000"/>
          <w:highlight w:val="yellow"/>
        </w:rPr>
      </w:pPr>
    </w:p>
    <w:p w14:paraId="6ED2D2F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p w14:paraId="28F4DBC6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  <w:r w:rsidRPr="00D754ED">
        <w:rPr>
          <w:rFonts w:ascii="Calibri" w:eastAsia="Calibri" w:hAnsi="Calibri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6286"/>
      </w:tblGrid>
      <w:tr w:rsidR="00D754ED" w:rsidRPr="00D754ED" w14:paraId="1A2D338E" w14:textId="77777777" w:rsidTr="00067BE7">
        <w:trPr>
          <w:trHeight w:val="432"/>
          <w:jc w:val="center"/>
        </w:trPr>
        <w:tc>
          <w:tcPr>
            <w:tcW w:w="6286" w:type="dxa"/>
            <w:shd w:val="pct10" w:color="auto" w:fill="auto"/>
            <w:vAlign w:val="center"/>
          </w:tcPr>
          <w:p w14:paraId="54A006AE" w14:textId="77777777" w:rsidR="00D754ED" w:rsidRPr="00D754ED" w:rsidRDefault="00D754ED" w:rsidP="00D754ED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lastRenderedPageBreak/>
              <w:t xml:space="preserve">PART D: RANDOM </w:t>
            </w:r>
            <w:r w:rsidR="00067BE7">
              <w:rPr>
                <w:rFonts w:ascii="Calibri" w:eastAsia="Calibri" w:hAnsi="Calibri"/>
                <w:b/>
                <w:i/>
                <w:sz w:val="26"/>
                <w:szCs w:val="26"/>
              </w:rPr>
              <w:t xml:space="preserve">/ VERIFICATION </w:t>
            </w:r>
            <w:r w:rsidRPr="00D754ED">
              <w:rPr>
                <w:rFonts w:ascii="Calibri" w:eastAsia="Calibri" w:hAnsi="Calibri"/>
                <w:b/>
                <w:i/>
                <w:sz w:val="26"/>
                <w:szCs w:val="26"/>
              </w:rPr>
              <w:t>AUDIT SUMMARY</w:t>
            </w:r>
          </w:p>
        </w:tc>
      </w:tr>
    </w:tbl>
    <w:p w14:paraId="531F891B" w14:textId="77777777" w:rsidR="00D754ED" w:rsidRPr="00D754ED" w:rsidRDefault="00D754ED" w:rsidP="00D754ED">
      <w:pPr>
        <w:spacing w:before="80" w:after="80"/>
        <w:rPr>
          <w:rFonts w:ascii="Calibri" w:eastAsia="Calibri" w:hAnsi="Calibri"/>
          <w:b/>
          <w:bCs/>
          <w:sz w:val="22"/>
          <w:szCs w:val="22"/>
        </w:rPr>
      </w:pPr>
    </w:p>
    <w:p w14:paraId="7BDBA553" w14:textId="77777777" w:rsidR="00D754ED" w:rsidRPr="00D754ED" w:rsidRDefault="00D754ED" w:rsidP="00D754ED">
      <w:pPr>
        <w:spacing w:before="80" w:after="80"/>
        <w:rPr>
          <w:rFonts w:ascii="Calibri" w:eastAsia="Calibri" w:hAnsi="Calibri"/>
          <w:b/>
          <w:bCs/>
          <w:sz w:val="22"/>
          <w:szCs w:val="22"/>
        </w:rPr>
      </w:pPr>
      <w:r w:rsidRPr="00D754ED">
        <w:rPr>
          <w:rFonts w:ascii="Calibri" w:eastAsia="Calibri" w:hAnsi="Calibri"/>
          <w:b/>
          <w:bCs/>
          <w:sz w:val="22"/>
          <w:szCs w:val="22"/>
        </w:rPr>
        <w:t>Detail of non-compliance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D754ED" w:rsidRPr="00DD555D" w14:paraId="6FBE18E9" w14:textId="77777777" w:rsidTr="00DD555D">
        <w:tc>
          <w:tcPr>
            <w:tcW w:w="1980" w:type="dxa"/>
            <w:shd w:val="clear" w:color="auto" w:fill="auto"/>
          </w:tcPr>
          <w:p w14:paraId="34625D29" w14:textId="77777777" w:rsidR="00D754ED" w:rsidRPr="00DD555D" w:rsidRDefault="00D754ED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</w:tcPr>
          <w:p w14:paraId="3C9CB90C" w14:textId="77777777" w:rsidR="00D754ED" w:rsidRPr="00DD555D" w:rsidRDefault="00D754ED" w:rsidP="00DD555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N/C’s which 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could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have changed since initial visit</w:t>
            </w:r>
          </w:p>
        </w:tc>
        <w:tc>
          <w:tcPr>
            <w:tcW w:w="4238" w:type="dxa"/>
            <w:shd w:val="clear" w:color="auto" w:fill="auto"/>
          </w:tcPr>
          <w:p w14:paraId="6373E251" w14:textId="77777777" w:rsidR="00D754ED" w:rsidRPr="00DD555D" w:rsidRDefault="00D754ED" w:rsidP="00DD555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N/C’s which 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could not</w:t>
            </w: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 xml:space="preserve"> have changed since initial visit</w:t>
            </w:r>
          </w:p>
        </w:tc>
      </w:tr>
      <w:tr w:rsidR="00D754ED" w:rsidRPr="00DD555D" w14:paraId="52370B34" w14:textId="77777777" w:rsidTr="00DD555D">
        <w:trPr>
          <w:trHeight w:val="1134"/>
        </w:trPr>
        <w:tc>
          <w:tcPr>
            <w:tcW w:w="1980" w:type="dxa"/>
            <w:shd w:val="clear" w:color="auto" w:fill="auto"/>
            <w:vAlign w:val="center"/>
          </w:tcPr>
          <w:p w14:paraId="6ACE9A87" w14:textId="77777777" w:rsidR="00D754ED" w:rsidRPr="00DD555D" w:rsidRDefault="00D754ED" w:rsidP="00D754ED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Nearly compliant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130B1EDD" w14:textId="77777777" w:rsidR="00D754ED" w:rsidRPr="00DD555D" w:rsidRDefault="00D754ED" w:rsidP="00A940A7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CABB477" w14:textId="77777777" w:rsidR="00D754ED" w:rsidRPr="00DD555D" w:rsidRDefault="00D754ED" w:rsidP="00A940A7">
            <w:pPr>
              <w:numPr>
                <w:ilvl w:val="0"/>
                <w:numId w:val="28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</w:tr>
      <w:tr w:rsidR="00D754ED" w:rsidRPr="00DD555D" w14:paraId="4B3EC8A6" w14:textId="77777777" w:rsidTr="00DD555D">
        <w:trPr>
          <w:trHeight w:val="1134"/>
        </w:trPr>
        <w:tc>
          <w:tcPr>
            <w:tcW w:w="1980" w:type="dxa"/>
            <w:shd w:val="clear" w:color="auto" w:fill="auto"/>
            <w:vAlign w:val="center"/>
          </w:tcPr>
          <w:p w14:paraId="24B598CB" w14:textId="77777777" w:rsidR="00D754ED" w:rsidRPr="00DD555D" w:rsidRDefault="00D754ED" w:rsidP="00D754ED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gramStart"/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Definitely non-</w:t>
            </w:r>
            <w:proofErr w:type="gramEnd"/>
            <w:r w:rsidRPr="00DD555D">
              <w:rPr>
                <w:rFonts w:ascii="Calibri" w:eastAsia="Calibri" w:hAnsi="Calibri"/>
                <w:b/>
                <w:sz w:val="22"/>
                <w:szCs w:val="22"/>
              </w:rPr>
              <w:t>compliant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65B3617C" w14:textId="77777777" w:rsidR="00D754ED" w:rsidRPr="00DD555D" w:rsidRDefault="00D754ED" w:rsidP="00A940A7">
            <w:pPr>
              <w:numPr>
                <w:ilvl w:val="0"/>
                <w:numId w:val="27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DAFC5AA" w14:textId="77777777" w:rsidR="00D754ED" w:rsidRPr="00DD555D" w:rsidRDefault="00D754ED" w:rsidP="00A940A7">
            <w:pPr>
              <w:numPr>
                <w:ilvl w:val="0"/>
                <w:numId w:val="29"/>
              </w:numPr>
              <w:contextualSpacing/>
              <w:rPr>
                <w:rFonts w:ascii="Calibri" w:eastAsia="Calibri" w:hAnsi="Calibri"/>
                <w:sz w:val="18"/>
                <w:szCs w:val="22"/>
              </w:rPr>
            </w:pPr>
          </w:p>
        </w:tc>
      </w:tr>
    </w:tbl>
    <w:p w14:paraId="42A4637E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754ED" w:rsidRPr="00D754ED" w14:paraId="6BECB1F8" w14:textId="77777777" w:rsidTr="00D754ED">
        <w:trPr>
          <w:trHeight w:val="3260"/>
        </w:trPr>
        <w:tc>
          <w:tcPr>
            <w:tcW w:w="10598" w:type="dxa"/>
            <w:shd w:val="clear" w:color="auto" w:fill="auto"/>
          </w:tcPr>
          <w:p w14:paraId="3789B4C9" w14:textId="77777777" w:rsidR="00D754ED" w:rsidRPr="00D754ED" w:rsidRDefault="00D754ED" w:rsidP="00D754ED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54ED">
              <w:rPr>
                <w:rFonts w:ascii="Calibri" w:eastAsia="Calibri" w:hAnsi="Calibri"/>
                <w:b/>
                <w:bCs/>
                <w:sz w:val="22"/>
                <w:szCs w:val="22"/>
              </w:rPr>
              <w:t>Auditor’s comments on initial assessment:</w:t>
            </w:r>
          </w:p>
          <w:p w14:paraId="38E95EF5" w14:textId="77777777" w:rsidR="00D754ED" w:rsidRPr="00D754ED" w:rsidRDefault="00D754ED" w:rsidP="00D754ED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274768B" w14:textId="77777777" w:rsidR="00D754ED" w:rsidRPr="00D754E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754ED" w:rsidRPr="0012125D" w14:paraId="409917E5" w14:textId="77777777" w:rsidTr="00D754ED">
        <w:trPr>
          <w:trHeight w:val="3260"/>
        </w:trPr>
        <w:tc>
          <w:tcPr>
            <w:tcW w:w="10598" w:type="dxa"/>
            <w:shd w:val="clear" w:color="auto" w:fill="auto"/>
          </w:tcPr>
          <w:p w14:paraId="78F4B1A5" w14:textId="77777777" w:rsidR="00D754ED" w:rsidRPr="0012125D" w:rsidRDefault="00D754ED" w:rsidP="00D754ED">
            <w:pPr>
              <w:spacing w:before="80" w:after="8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12125D">
              <w:rPr>
                <w:rFonts w:ascii="Calibri" w:eastAsia="Calibri" w:hAnsi="Calibri"/>
                <w:b/>
                <w:bCs/>
                <w:sz w:val="22"/>
                <w:szCs w:val="22"/>
              </w:rPr>
              <w:t>Auditor’s recommendations:</w:t>
            </w:r>
          </w:p>
          <w:p w14:paraId="5E501095" w14:textId="77777777" w:rsidR="00D754ED" w:rsidRPr="0012125D" w:rsidRDefault="00D754ED" w:rsidP="00D754ED">
            <w:pPr>
              <w:spacing w:before="80" w:after="8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C367805" w14:textId="77777777" w:rsidR="00D754ED" w:rsidRPr="0012125D" w:rsidRDefault="00D754ED" w:rsidP="00D754ED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577F7" w:rsidRPr="00D577F7" w14:paraId="040C4239" w14:textId="77777777" w:rsidTr="00D577F7">
        <w:tc>
          <w:tcPr>
            <w:tcW w:w="10685" w:type="dxa"/>
            <w:shd w:val="clear" w:color="auto" w:fill="auto"/>
          </w:tcPr>
          <w:p w14:paraId="60A72AC3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  <w:r w:rsidRPr="0012125D">
              <w:rPr>
                <w:rFonts w:ascii="Calibri" w:eastAsia="Calibri" w:hAnsi="Calibri"/>
                <w:sz w:val="22"/>
                <w:szCs w:val="22"/>
              </w:rPr>
              <w:t>Comments/action taken by the Management Committee following review by the DTAS Management Committee</w:t>
            </w:r>
          </w:p>
          <w:p w14:paraId="0820579B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BCD83D6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647A139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5010AE8" w14:textId="77777777" w:rsidR="00D577F7" w:rsidRPr="0012125D" w:rsidRDefault="00D577F7" w:rsidP="00D754E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555334F" w14:textId="77777777" w:rsidR="00D577F7" w:rsidRPr="00D754ED" w:rsidRDefault="00D577F7" w:rsidP="00D754ED">
      <w:pPr>
        <w:rPr>
          <w:rFonts w:ascii="Calibri" w:eastAsia="Calibri" w:hAnsi="Calibri"/>
          <w:sz w:val="22"/>
          <w:szCs w:val="22"/>
        </w:rPr>
      </w:pPr>
    </w:p>
    <w:p w14:paraId="109E5D28" w14:textId="77777777" w:rsidR="00307029" w:rsidRPr="00DE391B" w:rsidRDefault="00307029" w:rsidP="0012125D">
      <w:pPr>
        <w:ind w:left="576" w:right="576"/>
        <w:jc w:val="both"/>
        <w:rPr>
          <w:rFonts w:ascii="Calibri" w:hAnsi="Calibri" w:cs="Calibri"/>
          <w:b/>
          <w:bCs/>
        </w:rPr>
      </w:pPr>
      <w:r w:rsidRPr="00DE391B">
        <w:rPr>
          <w:rFonts w:ascii="Calibri" w:hAnsi="Calibri" w:cs="Calibri"/>
          <w:b/>
          <w:bCs/>
        </w:rPr>
        <w:t xml:space="preserve">N.B. </w:t>
      </w:r>
      <w:r w:rsidR="00E60F4E">
        <w:rPr>
          <w:rFonts w:ascii="Calibri" w:hAnsi="Calibri" w:cs="Calibri"/>
          <w:b/>
          <w:bCs/>
        </w:rPr>
        <w:t>A</w:t>
      </w:r>
      <w:r w:rsidRPr="00DE391B">
        <w:rPr>
          <w:rFonts w:ascii="Calibri" w:hAnsi="Calibri" w:cs="Calibri"/>
          <w:b/>
          <w:bCs/>
        </w:rPr>
        <w:t>n</w:t>
      </w:r>
      <w:r w:rsidR="00F44B44">
        <w:rPr>
          <w:rFonts w:ascii="Calibri" w:hAnsi="Calibri" w:cs="Calibri"/>
          <w:b/>
          <w:bCs/>
        </w:rPr>
        <w:t xml:space="preserve"> </w:t>
      </w:r>
      <w:r w:rsidRPr="00DE391B">
        <w:rPr>
          <w:rFonts w:ascii="Calibri" w:hAnsi="Calibri" w:cs="Calibri"/>
          <w:b/>
          <w:bCs/>
        </w:rPr>
        <w:t>additional, handwritten</w:t>
      </w:r>
      <w:r w:rsidR="00F44B44">
        <w:rPr>
          <w:rFonts w:ascii="Calibri" w:hAnsi="Calibri" w:cs="Calibri"/>
          <w:b/>
          <w:bCs/>
        </w:rPr>
        <w:t>,</w:t>
      </w:r>
      <w:r w:rsidRPr="00DE391B">
        <w:rPr>
          <w:rFonts w:ascii="Calibri" w:hAnsi="Calibri" w:cs="Calibri"/>
          <w:b/>
          <w:bCs/>
        </w:rPr>
        <w:t xml:space="preserve"> version of the Random</w:t>
      </w:r>
      <w:r w:rsidR="00F44B44">
        <w:rPr>
          <w:rFonts w:ascii="Calibri" w:hAnsi="Calibri" w:cs="Calibri"/>
          <w:b/>
          <w:bCs/>
        </w:rPr>
        <w:t xml:space="preserve"> / Verification </w:t>
      </w:r>
      <w:r w:rsidRPr="00DE391B">
        <w:rPr>
          <w:rFonts w:ascii="Calibri" w:hAnsi="Calibri" w:cs="Calibri"/>
          <w:b/>
          <w:bCs/>
        </w:rPr>
        <w:t>Audit Report must be completed on the day of the audit.  Part B must be signed by both the assessor and the haulier, to agree to the non-compliances listed and the deadline for their rectification, and (if applicable) Part C can be signed by the auditor. A copy of the (signed) handwritten document must be retained by both parties.</w:t>
      </w:r>
    </w:p>
    <w:p w14:paraId="266879E3" w14:textId="77777777" w:rsidR="00D754ED" w:rsidRPr="007C7DA0" w:rsidRDefault="00D754ED" w:rsidP="00D968C4">
      <w:pPr>
        <w:rPr>
          <w:rFonts w:ascii="Calibri" w:hAnsi="Calibri" w:cs="Calibri"/>
          <w:color w:val="000000"/>
          <w:sz w:val="22"/>
          <w:szCs w:val="22"/>
        </w:rPr>
      </w:pPr>
    </w:p>
    <w:sectPr w:rsidR="00D754ED" w:rsidRPr="007C7DA0" w:rsidSect="008A4274">
      <w:headerReference w:type="first" r:id="rId10"/>
      <w:pgSz w:w="11909" w:h="16834" w:code="9"/>
      <w:pgMar w:top="432" w:right="720" w:bottom="43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A60" w14:textId="77777777" w:rsidR="00CE1864" w:rsidRDefault="00CE1864">
      <w:r>
        <w:separator/>
      </w:r>
    </w:p>
  </w:endnote>
  <w:endnote w:type="continuationSeparator" w:id="0">
    <w:p w14:paraId="4AA966DE" w14:textId="77777777" w:rsidR="00CE1864" w:rsidRDefault="00CE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4991E" w14:textId="77777777" w:rsidR="00CE1864" w:rsidRDefault="00CE1864">
      <w:r>
        <w:separator/>
      </w:r>
    </w:p>
  </w:footnote>
  <w:footnote w:type="continuationSeparator" w:id="0">
    <w:p w14:paraId="5E0D3D63" w14:textId="77777777" w:rsidR="00CE1864" w:rsidRDefault="00CE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0E41" w14:textId="433DE6B1" w:rsidR="00D52240" w:rsidRPr="002C4E47" w:rsidRDefault="00D52240" w:rsidP="002C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90"/>
        </w:tabs>
        <w:ind w:left="1170" w:hanging="360"/>
      </w:pPr>
      <w:rPr>
        <w:rFonts w:ascii="Frutiger 45 Light" w:hAnsi="Frutiger 45 Light" w:cs="Frutiger 45 Light"/>
      </w:rPr>
    </w:lvl>
    <w:lvl w:ilvl="1">
      <w:start w:val="1"/>
      <w:numFmt w:val="bullet"/>
      <w:lvlText w:val="o"/>
      <w:lvlJc w:val="left"/>
      <w:pPr>
        <w:tabs>
          <w:tab w:val="num" w:pos="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90"/>
        </w:tabs>
        <w:ind w:left="26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33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90"/>
        </w:tabs>
        <w:ind w:left="40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90"/>
        </w:tabs>
        <w:ind w:left="47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54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90"/>
        </w:tabs>
        <w:ind w:left="62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90"/>
        </w:tabs>
        <w:ind w:left="693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3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</w:lvl>
  </w:abstractNum>
  <w:abstractNum w:abstractNumId="3" w15:restartNumberingAfterBreak="0">
    <w:nsid w:val="00000005"/>
    <w:multiLevelType w:val="multi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 w15:restartNumberingAfterBreak="0">
    <w:nsid w:val="004C04C1"/>
    <w:multiLevelType w:val="hybridMultilevel"/>
    <w:tmpl w:val="039A6B8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1320739"/>
    <w:multiLevelType w:val="hybridMultilevel"/>
    <w:tmpl w:val="9862924E"/>
    <w:lvl w:ilvl="0" w:tplc="2DDEEA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C5B7E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D4E5B"/>
    <w:multiLevelType w:val="hybridMultilevel"/>
    <w:tmpl w:val="7CFC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11534"/>
    <w:multiLevelType w:val="hybridMultilevel"/>
    <w:tmpl w:val="46FCA2F6"/>
    <w:lvl w:ilvl="0" w:tplc="7CA08C9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557D54"/>
    <w:multiLevelType w:val="hybridMultilevel"/>
    <w:tmpl w:val="B20C20D6"/>
    <w:lvl w:ilvl="0" w:tplc="2794E3BC">
      <w:start w:val="39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D2202"/>
    <w:multiLevelType w:val="hybridMultilevel"/>
    <w:tmpl w:val="01F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148B6"/>
    <w:multiLevelType w:val="hybridMultilevel"/>
    <w:tmpl w:val="ED18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D5088"/>
    <w:multiLevelType w:val="hybridMultilevel"/>
    <w:tmpl w:val="8E32A71A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7472C"/>
    <w:multiLevelType w:val="hybridMultilevel"/>
    <w:tmpl w:val="3138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15D59"/>
    <w:multiLevelType w:val="hybridMultilevel"/>
    <w:tmpl w:val="B884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23E85"/>
    <w:multiLevelType w:val="hybridMultilevel"/>
    <w:tmpl w:val="707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36A73"/>
    <w:multiLevelType w:val="hybridMultilevel"/>
    <w:tmpl w:val="1BF03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322DC4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F4D89"/>
    <w:multiLevelType w:val="hybridMultilevel"/>
    <w:tmpl w:val="A952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00815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D01"/>
    <w:multiLevelType w:val="hybridMultilevel"/>
    <w:tmpl w:val="B186E95E"/>
    <w:lvl w:ilvl="0" w:tplc="08090019">
      <w:start w:val="1"/>
      <w:numFmt w:val="lowerLetter"/>
      <w:lvlText w:val="%1."/>
      <w:lvlJc w:val="left"/>
      <w:pPr>
        <w:ind w:left="3528" w:hanging="360"/>
      </w:pPr>
    </w:lvl>
    <w:lvl w:ilvl="1" w:tplc="08090019">
      <w:start w:val="1"/>
      <w:numFmt w:val="lowerLetter"/>
      <w:lvlText w:val="%2."/>
      <w:lvlJc w:val="left"/>
      <w:pPr>
        <w:ind w:left="4248" w:hanging="360"/>
      </w:pPr>
    </w:lvl>
    <w:lvl w:ilvl="2" w:tplc="0809001B" w:tentative="1">
      <w:start w:val="1"/>
      <w:numFmt w:val="lowerRoman"/>
      <w:lvlText w:val="%3."/>
      <w:lvlJc w:val="right"/>
      <w:pPr>
        <w:ind w:left="4968" w:hanging="180"/>
      </w:pPr>
    </w:lvl>
    <w:lvl w:ilvl="3" w:tplc="0809000F" w:tentative="1">
      <w:start w:val="1"/>
      <w:numFmt w:val="decimal"/>
      <w:lvlText w:val="%4."/>
      <w:lvlJc w:val="left"/>
      <w:pPr>
        <w:ind w:left="5688" w:hanging="360"/>
      </w:pPr>
    </w:lvl>
    <w:lvl w:ilvl="4" w:tplc="08090019" w:tentative="1">
      <w:start w:val="1"/>
      <w:numFmt w:val="lowerLetter"/>
      <w:lvlText w:val="%5."/>
      <w:lvlJc w:val="left"/>
      <w:pPr>
        <w:ind w:left="6408" w:hanging="360"/>
      </w:pPr>
    </w:lvl>
    <w:lvl w:ilvl="5" w:tplc="0809001B" w:tentative="1">
      <w:start w:val="1"/>
      <w:numFmt w:val="lowerRoman"/>
      <w:lvlText w:val="%6."/>
      <w:lvlJc w:val="right"/>
      <w:pPr>
        <w:ind w:left="7128" w:hanging="180"/>
      </w:pPr>
    </w:lvl>
    <w:lvl w:ilvl="6" w:tplc="0809000F" w:tentative="1">
      <w:start w:val="1"/>
      <w:numFmt w:val="decimal"/>
      <w:lvlText w:val="%7."/>
      <w:lvlJc w:val="left"/>
      <w:pPr>
        <w:ind w:left="7848" w:hanging="360"/>
      </w:pPr>
    </w:lvl>
    <w:lvl w:ilvl="7" w:tplc="08090019" w:tentative="1">
      <w:start w:val="1"/>
      <w:numFmt w:val="lowerLetter"/>
      <w:lvlText w:val="%8."/>
      <w:lvlJc w:val="left"/>
      <w:pPr>
        <w:ind w:left="8568" w:hanging="360"/>
      </w:pPr>
    </w:lvl>
    <w:lvl w:ilvl="8" w:tplc="08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286865CB"/>
    <w:multiLevelType w:val="hybridMultilevel"/>
    <w:tmpl w:val="F82EAC56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A9A041F"/>
    <w:multiLevelType w:val="hybridMultilevel"/>
    <w:tmpl w:val="A684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142F0"/>
    <w:multiLevelType w:val="hybridMultilevel"/>
    <w:tmpl w:val="E34EA7B8"/>
    <w:lvl w:ilvl="0" w:tplc="E1FE5A8A">
      <w:start w:val="40"/>
      <w:numFmt w:val="decimal"/>
      <w:lvlText w:val="%1."/>
      <w:lvlJc w:val="left"/>
      <w:pPr>
        <w:ind w:left="27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-4140" w:hanging="360"/>
      </w:pPr>
    </w:lvl>
    <w:lvl w:ilvl="2" w:tplc="0809001B" w:tentative="1">
      <w:start w:val="1"/>
      <w:numFmt w:val="lowerRoman"/>
      <w:lvlText w:val="%3."/>
      <w:lvlJc w:val="right"/>
      <w:pPr>
        <w:ind w:left="-3420" w:hanging="180"/>
      </w:pPr>
    </w:lvl>
    <w:lvl w:ilvl="3" w:tplc="0809000F" w:tentative="1">
      <w:start w:val="1"/>
      <w:numFmt w:val="decimal"/>
      <w:lvlText w:val="%4."/>
      <w:lvlJc w:val="left"/>
      <w:pPr>
        <w:ind w:left="-2700" w:hanging="360"/>
      </w:pPr>
    </w:lvl>
    <w:lvl w:ilvl="4" w:tplc="08090019" w:tentative="1">
      <w:start w:val="1"/>
      <w:numFmt w:val="lowerLetter"/>
      <w:lvlText w:val="%5."/>
      <w:lvlJc w:val="left"/>
      <w:pPr>
        <w:ind w:left="-1980" w:hanging="360"/>
      </w:pPr>
    </w:lvl>
    <w:lvl w:ilvl="5" w:tplc="0809001B" w:tentative="1">
      <w:start w:val="1"/>
      <w:numFmt w:val="lowerRoman"/>
      <w:lvlText w:val="%6."/>
      <w:lvlJc w:val="right"/>
      <w:pPr>
        <w:ind w:left="-1260" w:hanging="180"/>
      </w:pPr>
    </w:lvl>
    <w:lvl w:ilvl="6" w:tplc="0809000F" w:tentative="1">
      <w:start w:val="1"/>
      <w:numFmt w:val="decimal"/>
      <w:lvlText w:val="%7."/>
      <w:lvlJc w:val="left"/>
      <w:pPr>
        <w:ind w:left="-540" w:hanging="360"/>
      </w:pPr>
    </w:lvl>
    <w:lvl w:ilvl="7" w:tplc="08090019" w:tentative="1">
      <w:start w:val="1"/>
      <w:numFmt w:val="lowerLetter"/>
      <w:lvlText w:val="%8."/>
      <w:lvlJc w:val="left"/>
      <w:pPr>
        <w:ind w:left="180" w:hanging="360"/>
      </w:pPr>
    </w:lvl>
    <w:lvl w:ilvl="8" w:tplc="0809001B" w:tentative="1">
      <w:start w:val="1"/>
      <w:numFmt w:val="lowerRoman"/>
      <w:lvlText w:val="%9."/>
      <w:lvlJc w:val="right"/>
      <w:pPr>
        <w:ind w:left="900" w:hanging="180"/>
      </w:pPr>
    </w:lvl>
  </w:abstractNum>
  <w:abstractNum w:abstractNumId="25" w15:restartNumberingAfterBreak="0">
    <w:nsid w:val="2AEF6030"/>
    <w:multiLevelType w:val="hybridMultilevel"/>
    <w:tmpl w:val="F8B4B0A6"/>
    <w:lvl w:ilvl="0" w:tplc="67BE60F2">
      <w:start w:val="1"/>
      <w:numFmt w:val="decimal"/>
      <w:lvlText w:val="%1."/>
      <w:lvlJc w:val="left"/>
      <w:pPr>
        <w:ind w:left="1296" w:hanging="576"/>
      </w:pPr>
      <w:rPr>
        <w:rFonts w:hint="default"/>
        <w:b w:val="0"/>
        <w:i w:val="0"/>
        <w:color w:val="auto"/>
      </w:rPr>
    </w:lvl>
    <w:lvl w:ilvl="1" w:tplc="362EFC26">
      <w:start w:val="1"/>
      <w:numFmt w:val="lowerLetter"/>
      <w:lvlText w:val="%2."/>
      <w:lvlJc w:val="left"/>
      <w:pPr>
        <w:ind w:left="6660" w:hanging="360"/>
      </w:pPr>
      <w:rPr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6" w15:restartNumberingAfterBreak="0">
    <w:nsid w:val="2E373656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0313C7"/>
    <w:multiLevelType w:val="hybridMultilevel"/>
    <w:tmpl w:val="D32E2B4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7962532"/>
    <w:multiLevelType w:val="hybridMultilevel"/>
    <w:tmpl w:val="5AF4AD9A"/>
    <w:lvl w:ilvl="0" w:tplc="727ED798">
      <w:start w:val="41"/>
      <w:numFmt w:val="decimal"/>
      <w:lvlText w:val="%1."/>
      <w:lvlJc w:val="left"/>
      <w:pPr>
        <w:ind w:left="3528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1165B"/>
    <w:multiLevelType w:val="hybridMultilevel"/>
    <w:tmpl w:val="115E9866"/>
    <w:lvl w:ilvl="0" w:tplc="748A52A6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5760A"/>
    <w:multiLevelType w:val="hybridMultilevel"/>
    <w:tmpl w:val="657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73FA9"/>
    <w:multiLevelType w:val="hybridMultilevel"/>
    <w:tmpl w:val="E6BC6F36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B36DB"/>
    <w:multiLevelType w:val="hybridMultilevel"/>
    <w:tmpl w:val="1778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9170D"/>
    <w:multiLevelType w:val="hybridMultilevel"/>
    <w:tmpl w:val="0F4058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A0B57B1"/>
    <w:multiLevelType w:val="hybridMultilevel"/>
    <w:tmpl w:val="AE1E28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6365CE"/>
    <w:multiLevelType w:val="hybridMultilevel"/>
    <w:tmpl w:val="AA7A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E25E1"/>
    <w:multiLevelType w:val="hybridMultilevel"/>
    <w:tmpl w:val="6F28DBD6"/>
    <w:lvl w:ilvl="0" w:tplc="500A1138">
      <w:start w:val="39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F1CAC"/>
    <w:multiLevelType w:val="hybridMultilevel"/>
    <w:tmpl w:val="53401D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1830BD"/>
    <w:multiLevelType w:val="hybridMultilevel"/>
    <w:tmpl w:val="184C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518BB"/>
    <w:multiLevelType w:val="hybridMultilevel"/>
    <w:tmpl w:val="EC983492"/>
    <w:lvl w:ilvl="0" w:tplc="E75082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01B53"/>
    <w:multiLevelType w:val="hybridMultilevel"/>
    <w:tmpl w:val="EA2092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867CD"/>
    <w:multiLevelType w:val="hybridMultilevel"/>
    <w:tmpl w:val="003E8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65216"/>
    <w:multiLevelType w:val="hybridMultilevel"/>
    <w:tmpl w:val="C07CE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F4E92"/>
    <w:multiLevelType w:val="hybridMultilevel"/>
    <w:tmpl w:val="DDBC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183F"/>
    <w:multiLevelType w:val="hybridMultilevel"/>
    <w:tmpl w:val="D7C8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D0209"/>
    <w:multiLevelType w:val="hybridMultilevel"/>
    <w:tmpl w:val="3A12532C"/>
    <w:lvl w:ilvl="0" w:tplc="26341DEE">
      <w:start w:val="10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66DA3"/>
    <w:multiLevelType w:val="hybridMultilevel"/>
    <w:tmpl w:val="BAAA8984"/>
    <w:lvl w:ilvl="0" w:tplc="FB2A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27894"/>
    <w:multiLevelType w:val="hybridMultilevel"/>
    <w:tmpl w:val="3B9AE6A0"/>
    <w:lvl w:ilvl="0" w:tplc="67BE60F2">
      <w:start w:val="1"/>
      <w:numFmt w:val="decimal"/>
      <w:lvlText w:val="%1."/>
      <w:lvlJc w:val="left"/>
      <w:pPr>
        <w:ind w:left="936" w:hanging="576"/>
      </w:pPr>
      <w:rPr>
        <w:rFonts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 w15:restartNumberingAfterBreak="0">
    <w:nsid w:val="7B1106BF"/>
    <w:multiLevelType w:val="hybridMultilevel"/>
    <w:tmpl w:val="F998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42610"/>
    <w:multiLevelType w:val="hybridMultilevel"/>
    <w:tmpl w:val="CE06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4F3"/>
    <w:multiLevelType w:val="hybridMultilevel"/>
    <w:tmpl w:val="48DEE35A"/>
    <w:lvl w:ilvl="0" w:tplc="D3DAE048">
      <w:start w:val="37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1" w15:restartNumberingAfterBreak="0">
    <w:nsid w:val="7E457230"/>
    <w:multiLevelType w:val="hybridMultilevel"/>
    <w:tmpl w:val="EE0CDD34"/>
    <w:lvl w:ilvl="0" w:tplc="BD54B42E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7E4F786E"/>
    <w:multiLevelType w:val="hybridMultilevel"/>
    <w:tmpl w:val="C1C0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3D24E8"/>
    <w:multiLevelType w:val="hybridMultilevel"/>
    <w:tmpl w:val="3CEE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4416A"/>
    <w:multiLevelType w:val="hybridMultilevel"/>
    <w:tmpl w:val="433CCA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7537966">
    <w:abstractNumId w:val="25"/>
  </w:num>
  <w:num w:numId="2" w16cid:durableId="977491385">
    <w:abstractNumId w:val="6"/>
  </w:num>
  <w:num w:numId="3" w16cid:durableId="1776175228">
    <w:abstractNumId w:val="34"/>
  </w:num>
  <w:num w:numId="4" w16cid:durableId="2030255868">
    <w:abstractNumId w:val="47"/>
  </w:num>
  <w:num w:numId="5" w16cid:durableId="463036876">
    <w:abstractNumId w:val="52"/>
  </w:num>
  <w:num w:numId="6" w16cid:durableId="689915521">
    <w:abstractNumId w:val="9"/>
  </w:num>
  <w:num w:numId="7" w16cid:durableId="2075618017">
    <w:abstractNumId w:val="48"/>
  </w:num>
  <w:num w:numId="8" w16cid:durableId="330061262">
    <w:abstractNumId w:val="15"/>
  </w:num>
  <w:num w:numId="9" w16cid:durableId="306251210">
    <w:abstractNumId w:val="14"/>
  </w:num>
  <w:num w:numId="10" w16cid:durableId="1086724872">
    <w:abstractNumId w:val="38"/>
  </w:num>
  <w:num w:numId="11" w16cid:durableId="1195071347">
    <w:abstractNumId w:val="17"/>
  </w:num>
  <w:num w:numId="12" w16cid:durableId="308172379">
    <w:abstractNumId w:val="27"/>
  </w:num>
  <w:num w:numId="13" w16cid:durableId="401366290">
    <w:abstractNumId w:val="21"/>
  </w:num>
  <w:num w:numId="14" w16cid:durableId="850988503">
    <w:abstractNumId w:val="33"/>
  </w:num>
  <w:num w:numId="15" w16cid:durableId="634143522">
    <w:abstractNumId w:val="12"/>
  </w:num>
  <w:num w:numId="16" w16cid:durableId="587084740">
    <w:abstractNumId w:val="50"/>
  </w:num>
  <w:num w:numId="17" w16cid:durableId="830488608">
    <w:abstractNumId w:val="54"/>
  </w:num>
  <w:num w:numId="18" w16cid:durableId="1034497266">
    <w:abstractNumId w:val="43"/>
  </w:num>
  <w:num w:numId="19" w16cid:durableId="192118329">
    <w:abstractNumId w:val="23"/>
  </w:num>
  <w:num w:numId="20" w16cid:durableId="861555165">
    <w:abstractNumId w:val="35"/>
  </w:num>
  <w:num w:numId="21" w16cid:durableId="2014797338">
    <w:abstractNumId w:val="44"/>
  </w:num>
  <w:num w:numId="22" w16cid:durableId="1190485758">
    <w:abstractNumId w:val="8"/>
  </w:num>
  <w:num w:numId="23" w16cid:durableId="149978670">
    <w:abstractNumId w:val="16"/>
  </w:num>
  <w:num w:numId="24" w16cid:durableId="2097165049">
    <w:abstractNumId w:val="32"/>
  </w:num>
  <w:num w:numId="25" w16cid:durableId="973675508">
    <w:abstractNumId w:val="53"/>
  </w:num>
  <w:num w:numId="26" w16cid:durableId="301809778">
    <w:abstractNumId w:val="20"/>
  </w:num>
  <w:num w:numId="27" w16cid:durableId="141626302">
    <w:abstractNumId w:val="18"/>
  </w:num>
  <w:num w:numId="28" w16cid:durableId="673922835">
    <w:abstractNumId w:val="41"/>
  </w:num>
  <w:num w:numId="29" w16cid:durableId="167521709">
    <w:abstractNumId w:val="42"/>
  </w:num>
  <w:num w:numId="30" w16cid:durableId="1951694253">
    <w:abstractNumId w:val="46"/>
  </w:num>
  <w:num w:numId="31" w16cid:durableId="523716493">
    <w:abstractNumId w:val="13"/>
  </w:num>
  <w:num w:numId="32" w16cid:durableId="1105733854">
    <w:abstractNumId w:val="51"/>
  </w:num>
  <w:num w:numId="33" w16cid:durableId="2090081231">
    <w:abstractNumId w:val="28"/>
  </w:num>
  <w:num w:numId="34" w16cid:durableId="265238049">
    <w:abstractNumId w:val="24"/>
  </w:num>
  <w:num w:numId="35" w16cid:durableId="1605378737">
    <w:abstractNumId w:val="10"/>
  </w:num>
  <w:num w:numId="36" w16cid:durableId="724258201">
    <w:abstractNumId w:val="39"/>
  </w:num>
  <w:num w:numId="37" w16cid:durableId="785349158">
    <w:abstractNumId w:val="31"/>
  </w:num>
  <w:num w:numId="38" w16cid:durableId="1554926715">
    <w:abstractNumId w:val="37"/>
  </w:num>
  <w:num w:numId="39" w16cid:durableId="1614945225">
    <w:abstractNumId w:val="26"/>
  </w:num>
  <w:num w:numId="40" w16cid:durableId="565578047">
    <w:abstractNumId w:val="36"/>
  </w:num>
  <w:num w:numId="41" w16cid:durableId="1661152356">
    <w:abstractNumId w:val="7"/>
  </w:num>
  <w:num w:numId="42" w16cid:durableId="834567107">
    <w:abstractNumId w:val="29"/>
  </w:num>
  <w:num w:numId="43" w16cid:durableId="772821140">
    <w:abstractNumId w:val="45"/>
  </w:num>
  <w:num w:numId="44" w16cid:durableId="231504234">
    <w:abstractNumId w:val="19"/>
  </w:num>
  <w:num w:numId="45" w16cid:durableId="544870761">
    <w:abstractNumId w:val="49"/>
  </w:num>
  <w:num w:numId="46" w16cid:durableId="573129149">
    <w:abstractNumId w:val="30"/>
  </w:num>
  <w:num w:numId="47" w16cid:durableId="1040326963">
    <w:abstractNumId w:val="40"/>
  </w:num>
  <w:num w:numId="48" w16cid:durableId="841315072">
    <w:abstractNumId w:val="11"/>
  </w:num>
  <w:num w:numId="49" w16cid:durableId="1492479357">
    <w:abstractNumId w:val="22"/>
  </w:num>
  <w:num w:numId="50" w16cid:durableId="23089289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EC"/>
    <w:rsid w:val="00000053"/>
    <w:rsid w:val="00000D68"/>
    <w:rsid w:val="00005A05"/>
    <w:rsid w:val="000064BA"/>
    <w:rsid w:val="0000783A"/>
    <w:rsid w:val="000100EB"/>
    <w:rsid w:val="0001022C"/>
    <w:rsid w:val="0001120A"/>
    <w:rsid w:val="00011479"/>
    <w:rsid w:val="000131F1"/>
    <w:rsid w:val="000140D3"/>
    <w:rsid w:val="00015A41"/>
    <w:rsid w:val="00016A8F"/>
    <w:rsid w:val="00016AEE"/>
    <w:rsid w:val="000241C1"/>
    <w:rsid w:val="0002436A"/>
    <w:rsid w:val="000268A6"/>
    <w:rsid w:val="0002763C"/>
    <w:rsid w:val="000315EB"/>
    <w:rsid w:val="00032A20"/>
    <w:rsid w:val="00032DB3"/>
    <w:rsid w:val="000360B8"/>
    <w:rsid w:val="00037BE0"/>
    <w:rsid w:val="000400F8"/>
    <w:rsid w:val="000455B6"/>
    <w:rsid w:val="0004628D"/>
    <w:rsid w:val="00046F32"/>
    <w:rsid w:val="00047EB4"/>
    <w:rsid w:val="00050029"/>
    <w:rsid w:val="00051D0C"/>
    <w:rsid w:val="000520D0"/>
    <w:rsid w:val="00053B81"/>
    <w:rsid w:val="00053D1C"/>
    <w:rsid w:val="00057578"/>
    <w:rsid w:val="00060156"/>
    <w:rsid w:val="00061EFB"/>
    <w:rsid w:val="0006475D"/>
    <w:rsid w:val="000651B0"/>
    <w:rsid w:val="000665A7"/>
    <w:rsid w:val="00067BE7"/>
    <w:rsid w:val="00071657"/>
    <w:rsid w:val="00071705"/>
    <w:rsid w:val="00072FE6"/>
    <w:rsid w:val="00075003"/>
    <w:rsid w:val="000818F9"/>
    <w:rsid w:val="00084500"/>
    <w:rsid w:val="00085BFC"/>
    <w:rsid w:val="0009353F"/>
    <w:rsid w:val="000975E2"/>
    <w:rsid w:val="0009772D"/>
    <w:rsid w:val="00097EC1"/>
    <w:rsid w:val="00097FF5"/>
    <w:rsid w:val="000A0552"/>
    <w:rsid w:val="000A252E"/>
    <w:rsid w:val="000A4EFC"/>
    <w:rsid w:val="000A6E72"/>
    <w:rsid w:val="000B0675"/>
    <w:rsid w:val="000B2914"/>
    <w:rsid w:val="000B3080"/>
    <w:rsid w:val="000C0145"/>
    <w:rsid w:val="000C56E9"/>
    <w:rsid w:val="000D26D8"/>
    <w:rsid w:val="000D3921"/>
    <w:rsid w:val="000D563B"/>
    <w:rsid w:val="000D6B17"/>
    <w:rsid w:val="000D797C"/>
    <w:rsid w:val="000D7A6B"/>
    <w:rsid w:val="000E03FF"/>
    <w:rsid w:val="000E0864"/>
    <w:rsid w:val="000E1E0B"/>
    <w:rsid w:val="000E3356"/>
    <w:rsid w:val="000E3804"/>
    <w:rsid w:val="000E5295"/>
    <w:rsid w:val="000E55CC"/>
    <w:rsid w:val="000E658E"/>
    <w:rsid w:val="000F125D"/>
    <w:rsid w:val="000F17C0"/>
    <w:rsid w:val="000F1B13"/>
    <w:rsid w:val="000F2AC1"/>
    <w:rsid w:val="001000AA"/>
    <w:rsid w:val="0010105E"/>
    <w:rsid w:val="0010153F"/>
    <w:rsid w:val="00101A83"/>
    <w:rsid w:val="00102163"/>
    <w:rsid w:val="00102B8D"/>
    <w:rsid w:val="0010479C"/>
    <w:rsid w:val="00105300"/>
    <w:rsid w:val="001108E4"/>
    <w:rsid w:val="00112A2A"/>
    <w:rsid w:val="00113774"/>
    <w:rsid w:val="00114DEF"/>
    <w:rsid w:val="0011723E"/>
    <w:rsid w:val="001177FD"/>
    <w:rsid w:val="0012125D"/>
    <w:rsid w:val="00123547"/>
    <w:rsid w:val="0012404D"/>
    <w:rsid w:val="001252A4"/>
    <w:rsid w:val="001252EA"/>
    <w:rsid w:val="001321D8"/>
    <w:rsid w:val="001331B8"/>
    <w:rsid w:val="001333FD"/>
    <w:rsid w:val="001352FB"/>
    <w:rsid w:val="00136D4D"/>
    <w:rsid w:val="00137415"/>
    <w:rsid w:val="00137CAF"/>
    <w:rsid w:val="00142085"/>
    <w:rsid w:val="0015058D"/>
    <w:rsid w:val="0015070A"/>
    <w:rsid w:val="0015354D"/>
    <w:rsid w:val="00153E8C"/>
    <w:rsid w:val="00160B94"/>
    <w:rsid w:val="00163100"/>
    <w:rsid w:val="00165558"/>
    <w:rsid w:val="0017129A"/>
    <w:rsid w:val="001722C5"/>
    <w:rsid w:val="001738F0"/>
    <w:rsid w:val="00176555"/>
    <w:rsid w:val="001771FB"/>
    <w:rsid w:val="00180F34"/>
    <w:rsid w:val="001831ED"/>
    <w:rsid w:val="00184114"/>
    <w:rsid w:val="00184FC6"/>
    <w:rsid w:val="001867B7"/>
    <w:rsid w:val="00187829"/>
    <w:rsid w:val="001915EC"/>
    <w:rsid w:val="00195528"/>
    <w:rsid w:val="001964AE"/>
    <w:rsid w:val="00197F73"/>
    <w:rsid w:val="001A1523"/>
    <w:rsid w:val="001A35A2"/>
    <w:rsid w:val="001A3F1D"/>
    <w:rsid w:val="001A4013"/>
    <w:rsid w:val="001A54C0"/>
    <w:rsid w:val="001A698B"/>
    <w:rsid w:val="001B2014"/>
    <w:rsid w:val="001B3865"/>
    <w:rsid w:val="001B46F2"/>
    <w:rsid w:val="001B4C95"/>
    <w:rsid w:val="001B5096"/>
    <w:rsid w:val="001B77AA"/>
    <w:rsid w:val="001C0786"/>
    <w:rsid w:val="001C2787"/>
    <w:rsid w:val="001C45E7"/>
    <w:rsid w:val="001C532B"/>
    <w:rsid w:val="001C5851"/>
    <w:rsid w:val="001C6FF4"/>
    <w:rsid w:val="001D18B0"/>
    <w:rsid w:val="001D38AF"/>
    <w:rsid w:val="001D4211"/>
    <w:rsid w:val="001D6A42"/>
    <w:rsid w:val="001D6A9C"/>
    <w:rsid w:val="001E0900"/>
    <w:rsid w:val="001E20B9"/>
    <w:rsid w:val="001E2C2D"/>
    <w:rsid w:val="001E3D12"/>
    <w:rsid w:val="001E711B"/>
    <w:rsid w:val="001F210F"/>
    <w:rsid w:val="001F4834"/>
    <w:rsid w:val="001F673C"/>
    <w:rsid w:val="001F6AFF"/>
    <w:rsid w:val="001F740E"/>
    <w:rsid w:val="00200B34"/>
    <w:rsid w:val="002047D4"/>
    <w:rsid w:val="00206667"/>
    <w:rsid w:val="002115DE"/>
    <w:rsid w:val="002164AC"/>
    <w:rsid w:val="002166FD"/>
    <w:rsid w:val="0022112B"/>
    <w:rsid w:val="002244DF"/>
    <w:rsid w:val="00227387"/>
    <w:rsid w:val="00227F11"/>
    <w:rsid w:val="0023255E"/>
    <w:rsid w:val="0023298C"/>
    <w:rsid w:val="00232B5A"/>
    <w:rsid w:val="00233A94"/>
    <w:rsid w:val="002346D5"/>
    <w:rsid w:val="002359B1"/>
    <w:rsid w:val="0023712E"/>
    <w:rsid w:val="0024145C"/>
    <w:rsid w:val="0024288C"/>
    <w:rsid w:val="002439E3"/>
    <w:rsid w:val="0024644D"/>
    <w:rsid w:val="00246D8B"/>
    <w:rsid w:val="002509E3"/>
    <w:rsid w:val="00257B9F"/>
    <w:rsid w:val="00260402"/>
    <w:rsid w:val="00262409"/>
    <w:rsid w:val="00266DD6"/>
    <w:rsid w:val="002704FC"/>
    <w:rsid w:val="0027207D"/>
    <w:rsid w:val="002726E7"/>
    <w:rsid w:val="002736A7"/>
    <w:rsid w:val="00273728"/>
    <w:rsid w:val="00274506"/>
    <w:rsid w:val="00275AAA"/>
    <w:rsid w:val="00277BE7"/>
    <w:rsid w:val="0028049A"/>
    <w:rsid w:val="00280842"/>
    <w:rsid w:val="002848DD"/>
    <w:rsid w:val="0028566B"/>
    <w:rsid w:val="00286CD0"/>
    <w:rsid w:val="00290B63"/>
    <w:rsid w:val="00292159"/>
    <w:rsid w:val="00292E31"/>
    <w:rsid w:val="00292F5E"/>
    <w:rsid w:val="00292FCE"/>
    <w:rsid w:val="002958D1"/>
    <w:rsid w:val="002A05E2"/>
    <w:rsid w:val="002A09B4"/>
    <w:rsid w:val="002A0DE7"/>
    <w:rsid w:val="002A170A"/>
    <w:rsid w:val="002A2601"/>
    <w:rsid w:val="002A32AB"/>
    <w:rsid w:val="002A376B"/>
    <w:rsid w:val="002A4EB7"/>
    <w:rsid w:val="002B0912"/>
    <w:rsid w:val="002B0B15"/>
    <w:rsid w:val="002B0DFC"/>
    <w:rsid w:val="002B11FA"/>
    <w:rsid w:val="002B5674"/>
    <w:rsid w:val="002B7194"/>
    <w:rsid w:val="002B7455"/>
    <w:rsid w:val="002B7968"/>
    <w:rsid w:val="002B7F8B"/>
    <w:rsid w:val="002C4E47"/>
    <w:rsid w:val="002C6085"/>
    <w:rsid w:val="002C633B"/>
    <w:rsid w:val="002C75A4"/>
    <w:rsid w:val="002D0AF5"/>
    <w:rsid w:val="002D130E"/>
    <w:rsid w:val="002D2932"/>
    <w:rsid w:val="002D296B"/>
    <w:rsid w:val="002D2D29"/>
    <w:rsid w:val="002D5669"/>
    <w:rsid w:val="002D6A3A"/>
    <w:rsid w:val="002E33F2"/>
    <w:rsid w:val="002E3F2A"/>
    <w:rsid w:val="002E605A"/>
    <w:rsid w:val="002E6C72"/>
    <w:rsid w:val="002F712D"/>
    <w:rsid w:val="003009CD"/>
    <w:rsid w:val="00306998"/>
    <w:rsid w:val="00307029"/>
    <w:rsid w:val="0030767B"/>
    <w:rsid w:val="00307699"/>
    <w:rsid w:val="003119E3"/>
    <w:rsid w:val="00313759"/>
    <w:rsid w:val="00313FD1"/>
    <w:rsid w:val="003160FE"/>
    <w:rsid w:val="0031612B"/>
    <w:rsid w:val="0031618C"/>
    <w:rsid w:val="00321A43"/>
    <w:rsid w:val="00322D29"/>
    <w:rsid w:val="00325063"/>
    <w:rsid w:val="00325F51"/>
    <w:rsid w:val="00326DC5"/>
    <w:rsid w:val="00327742"/>
    <w:rsid w:val="00327AD5"/>
    <w:rsid w:val="00330896"/>
    <w:rsid w:val="00330AE9"/>
    <w:rsid w:val="0033176F"/>
    <w:rsid w:val="003330B5"/>
    <w:rsid w:val="003348B0"/>
    <w:rsid w:val="00334F23"/>
    <w:rsid w:val="003355E3"/>
    <w:rsid w:val="00335F18"/>
    <w:rsid w:val="00336017"/>
    <w:rsid w:val="00337806"/>
    <w:rsid w:val="003405EA"/>
    <w:rsid w:val="003409F6"/>
    <w:rsid w:val="00350907"/>
    <w:rsid w:val="00351579"/>
    <w:rsid w:val="00351734"/>
    <w:rsid w:val="00351A59"/>
    <w:rsid w:val="00352FA9"/>
    <w:rsid w:val="0035444B"/>
    <w:rsid w:val="00355DEC"/>
    <w:rsid w:val="00356322"/>
    <w:rsid w:val="00360650"/>
    <w:rsid w:val="003610FB"/>
    <w:rsid w:val="0036290B"/>
    <w:rsid w:val="00363378"/>
    <w:rsid w:val="0036550F"/>
    <w:rsid w:val="00365637"/>
    <w:rsid w:val="003702E3"/>
    <w:rsid w:val="0037151B"/>
    <w:rsid w:val="00371DDB"/>
    <w:rsid w:val="00373525"/>
    <w:rsid w:val="003735C0"/>
    <w:rsid w:val="00373AA7"/>
    <w:rsid w:val="00376EDC"/>
    <w:rsid w:val="0038239B"/>
    <w:rsid w:val="0038271E"/>
    <w:rsid w:val="003834BF"/>
    <w:rsid w:val="00384D42"/>
    <w:rsid w:val="00385DB0"/>
    <w:rsid w:val="00386D2A"/>
    <w:rsid w:val="00387185"/>
    <w:rsid w:val="00392899"/>
    <w:rsid w:val="00396D4B"/>
    <w:rsid w:val="00396F0B"/>
    <w:rsid w:val="003A0032"/>
    <w:rsid w:val="003A3BC2"/>
    <w:rsid w:val="003A727E"/>
    <w:rsid w:val="003B28DD"/>
    <w:rsid w:val="003B5782"/>
    <w:rsid w:val="003B7587"/>
    <w:rsid w:val="003C4621"/>
    <w:rsid w:val="003D175B"/>
    <w:rsid w:val="003D5ACE"/>
    <w:rsid w:val="003D6E5F"/>
    <w:rsid w:val="003D71DE"/>
    <w:rsid w:val="003E2410"/>
    <w:rsid w:val="003E2958"/>
    <w:rsid w:val="003E742B"/>
    <w:rsid w:val="003F070E"/>
    <w:rsid w:val="003F13E1"/>
    <w:rsid w:val="003F1C03"/>
    <w:rsid w:val="003F40FD"/>
    <w:rsid w:val="003F5DC4"/>
    <w:rsid w:val="003F6077"/>
    <w:rsid w:val="003F7C8F"/>
    <w:rsid w:val="004056A7"/>
    <w:rsid w:val="00406D55"/>
    <w:rsid w:val="00410995"/>
    <w:rsid w:val="00411E20"/>
    <w:rsid w:val="00412B2D"/>
    <w:rsid w:val="00412F48"/>
    <w:rsid w:val="00413B79"/>
    <w:rsid w:val="0041696C"/>
    <w:rsid w:val="004173E8"/>
    <w:rsid w:val="0042165D"/>
    <w:rsid w:val="004250C0"/>
    <w:rsid w:val="00431D6A"/>
    <w:rsid w:val="004349B4"/>
    <w:rsid w:val="00437079"/>
    <w:rsid w:val="00440E5A"/>
    <w:rsid w:val="00441F31"/>
    <w:rsid w:val="0044275A"/>
    <w:rsid w:val="0044494A"/>
    <w:rsid w:val="00444FCD"/>
    <w:rsid w:val="00446CB9"/>
    <w:rsid w:val="00451445"/>
    <w:rsid w:val="004561C2"/>
    <w:rsid w:val="00456480"/>
    <w:rsid w:val="00456617"/>
    <w:rsid w:val="004570B7"/>
    <w:rsid w:val="00461033"/>
    <w:rsid w:val="00461E10"/>
    <w:rsid w:val="0046415B"/>
    <w:rsid w:val="004714A9"/>
    <w:rsid w:val="00473EE3"/>
    <w:rsid w:val="00474100"/>
    <w:rsid w:val="0047692F"/>
    <w:rsid w:val="0048009B"/>
    <w:rsid w:val="004854CC"/>
    <w:rsid w:val="00491D7D"/>
    <w:rsid w:val="004940E8"/>
    <w:rsid w:val="00494DFE"/>
    <w:rsid w:val="0049526D"/>
    <w:rsid w:val="004962BC"/>
    <w:rsid w:val="00496E44"/>
    <w:rsid w:val="0049709D"/>
    <w:rsid w:val="004A2ABB"/>
    <w:rsid w:val="004A2E43"/>
    <w:rsid w:val="004A44D6"/>
    <w:rsid w:val="004A60C3"/>
    <w:rsid w:val="004A7EB4"/>
    <w:rsid w:val="004B158E"/>
    <w:rsid w:val="004B24AC"/>
    <w:rsid w:val="004B295F"/>
    <w:rsid w:val="004B5BA4"/>
    <w:rsid w:val="004B5CD7"/>
    <w:rsid w:val="004B68DA"/>
    <w:rsid w:val="004B76ED"/>
    <w:rsid w:val="004C3FBE"/>
    <w:rsid w:val="004C4949"/>
    <w:rsid w:val="004C6702"/>
    <w:rsid w:val="004D2956"/>
    <w:rsid w:val="004D4AEC"/>
    <w:rsid w:val="004D507E"/>
    <w:rsid w:val="004D7ADB"/>
    <w:rsid w:val="004E4732"/>
    <w:rsid w:val="004E526B"/>
    <w:rsid w:val="004E71BA"/>
    <w:rsid w:val="004E7397"/>
    <w:rsid w:val="004F490B"/>
    <w:rsid w:val="004F500D"/>
    <w:rsid w:val="004F6085"/>
    <w:rsid w:val="004F7C66"/>
    <w:rsid w:val="00502B4E"/>
    <w:rsid w:val="00504FE8"/>
    <w:rsid w:val="00505338"/>
    <w:rsid w:val="00507067"/>
    <w:rsid w:val="00511BF5"/>
    <w:rsid w:val="005136E7"/>
    <w:rsid w:val="005161AA"/>
    <w:rsid w:val="00517EBD"/>
    <w:rsid w:val="00522F2F"/>
    <w:rsid w:val="00524553"/>
    <w:rsid w:val="00531531"/>
    <w:rsid w:val="00532F4A"/>
    <w:rsid w:val="005357FA"/>
    <w:rsid w:val="00536B3D"/>
    <w:rsid w:val="005460A8"/>
    <w:rsid w:val="005468A5"/>
    <w:rsid w:val="00551149"/>
    <w:rsid w:val="00551A7E"/>
    <w:rsid w:val="00554050"/>
    <w:rsid w:val="005543A7"/>
    <w:rsid w:val="00557176"/>
    <w:rsid w:val="00557E7C"/>
    <w:rsid w:val="00560530"/>
    <w:rsid w:val="005612B3"/>
    <w:rsid w:val="0056147D"/>
    <w:rsid w:val="00566906"/>
    <w:rsid w:val="00566A57"/>
    <w:rsid w:val="005703C5"/>
    <w:rsid w:val="005705F9"/>
    <w:rsid w:val="0057096A"/>
    <w:rsid w:val="00572419"/>
    <w:rsid w:val="00576B11"/>
    <w:rsid w:val="0058623E"/>
    <w:rsid w:val="00591A0F"/>
    <w:rsid w:val="00593AA2"/>
    <w:rsid w:val="005949C8"/>
    <w:rsid w:val="005A0D45"/>
    <w:rsid w:val="005A2BCE"/>
    <w:rsid w:val="005A2C1F"/>
    <w:rsid w:val="005A503F"/>
    <w:rsid w:val="005A67F6"/>
    <w:rsid w:val="005B16D5"/>
    <w:rsid w:val="005B1916"/>
    <w:rsid w:val="005B4BD4"/>
    <w:rsid w:val="005B50F7"/>
    <w:rsid w:val="005B6331"/>
    <w:rsid w:val="005B7895"/>
    <w:rsid w:val="005B7D1D"/>
    <w:rsid w:val="005B7FFC"/>
    <w:rsid w:val="005C1027"/>
    <w:rsid w:val="005C4D4B"/>
    <w:rsid w:val="005C55A0"/>
    <w:rsid w:val="005C6680"/>
    <w:rsid w:val="005C7E47"/>
    <w:rsid w:val="005D3E56"/>
    <w:rsid w:val="005D4FC1"/>
    <w:rsid w:val="005E16BC"/>
    <w:rsid w:val="005E5434"/>
    <w:rsid w:val="005F23AE"/>
    <w:rsid w:val="005F2FE4"/>
    <w:rsid w:val="005F3BDC"/>
    <w:rsid w:val="005F492B"/>
    <w:rsid w:val="005F4AA5"/>
    <w:rsid w:val="005F6820"/>
    <w:rsid w:val="005F6856"/>
    <w:rsid w:val="00601936"/>
    <w:rsid w:val="00601EDE"/>
    <w:rsid w:val="0060227C"/>
    <w:rsid w:val="00602923"/>
    <w:rsid w:val="00610B3E"/>
    <w:rsid w:val="006110C1"/>
    <w:rsid w:val="00611E0A"/>
    <w:rsid w:val="00611F58"/>
    <w:rsid w:val="00613C63"/>
    <w:rsid w:val="006149CF"/>
    <w:rsid w:val="006201E6"/>
    <w:rsid w:val="00620ED6"/>
    <w:rsid w:val="00621C54"/>
    <w:rsid w:val="0062256E"/>
    <w:rsid w:val="006225AA"/>
    <w:rsid w:val="00622C05"/>
    <w:rsid w:val="006247A0"/>
    <w:rsid w:val="006256D8"/>
    <w:rsid w:val="00626BE7"/>
    <w:rsid w:val="00626C00"/>
    <w:rsid w:val="00630B85"/>
    <w:rsid w:val="00632FE7"/>
    <w:rsid w:val="00635237"/>
    <w:rsid w:val="00635A92"/>
    <w:rsid w:val="00636703"/>
    <w:rsid w:val="00641831"/>
    <w:rsid w:val="006425BD"/>
    <w:rsid w:val="006428C0"/>
    <w:rsid w:val="006464A2"/>
    <w:rsid w:val="00647793"/>
    <w:rsid w:val="00647A53"/>
    <w:rsid w:val="006505AF"/>
    <w:rsid w:val="006538E3"/>
    <w:rsid w:val="00654BEA"/>
    <w:rsid w:val="00655640"/>
    <w:rsid w:val="00657CEC"/>
    <w:rsid w:val="00661EED"/>
    <w:rsid w:val="00663E71"/>
    <w:rsid w:val="00666ECE"/>
    <w:rsid w:val="00670074"/>
    <w:rsid w:val="006702DE"/>
    <w:rsid w:val="00670FAA"/>
    <w:rsid w:val="00672315"/>
    <w:rsid w:val="00673CEA"/>
    <w:rsid w:val="0067407F"/>
    <w:rsid w:val="00675753"/>
    <w:rsid w:val="006769D4"/>
    <w:rsid w:val="00676F17"/>
    <w:rsid w:val="00680EB7"/>
    <w:rsid w:val="0068106A"/>
    <w:rsid w:val="00681801"/>
    <w:rsid w:val="00683FC4"/>
    <w:rsid w:val="00684A47"/>
    <w:rsid w:val="00685D45"/>
    <w:rsid w:val="00687219"/>
    <w:rsid w:val="00693B08"/>
    <w:rsid w:val="00694B41"/>
    <w:rsid w:val="006959BA"/>
    <w:rsid w:val="00695FB7"/>
    <w:rsid w:val="00696DC8"/>
    <w:rsid w:val="00697BE9"/>
    <w:rsid w:val="006A02F1"/>
    <w:rsid w:val="006A3C8C"/>
    <w:rsid w:val="006A3FEF"/>
    <w:rsid w:val="006A452A"/>
    <w:rsid w:val="006A5245"/>
    <w:rsid w:val="006A6A28"/>
    <w:rsid w:val="006A6E82"/>
    <w:rsid w:val="006B0A99"/>
    <w:rsid w:val="006B0EEA"/>
    <w:rsid w:val="006B203B"/>
    <w:rsid w:val="006B4E3D"/>
    <w:rsid w:val="006B7A1A"/>
    <w:rsid w:val="006C0CE0"/>
    <w:rsid w:val="006C4552"/>
    <w:rsid w:val="006C4E92"/>
    <w:rsid w:val="006C5837"/>
    <w:rsid w:val="006C6C41"/>
    <w:rsid w:val="006C6ECC"/>
    <w:rsid w:val="006C6F33"/>
    <w:rsid w:val="006C7888"/>
    <w:rsid w:val="006D0D64"/>
    <w:rsid w:val="006D10A2"/>
    <w:rsid w:val="006D1DA5"/>
    <w:rsid w:val="006D209A"/>
    <w:rsid w:val="006D22A0"/>
    <w:rsid w:val="006D3BD0"/>
    <w:rsid w:val="006D5713"/>
    <w:rsid w:val="006D5835"/>
    <w:rsid w:val="006D7B2D"/>
    <w:rsid w:val="006E2547"/>
    <w:rsid w:val="006E34EF"/>
    <w:rsid w:val="006E3FA1"/>
    <w:rsid w:val="006F0DB0"/>
    <w:rsid w:val="006F1CC3"/>
    <w:rsid w:val="006F1D89"/>
    <w:rsid w:val="006F3748"/>
    <w:rsid w:val="006F5809"/>
    <w:rsid w:val="0070107C"/>
    <w:rsid w:val="00701744"/>
    <w:rsid w:val="00702FE8"/>
    <w:rsid w:val="0070345C"/>
    <w:rsid w:val="00703837"/>
    <w:rsid w:val="00706930"/>
    <w:rsid w:val="00711A86"/>
    <w:rsid w:val="00714358"/>
    <w:rsid w:val="00716B09"/>
    <w:rsid w:val="00720E92"/>
    <w:rsid w:val="0072146F"/>
    <w:rsid w:val="00722FA1"/>
    <w:rsid w:val="007234CF"/>
    <w:rsid w:val="0072368D"/>
    <w:rsid w:val="007237E3"/>
    <w:rsid w:val="00724A0A"/>
    <w:rsid w:val="007267A9"/>
    <w:rsid w:val="00726A16"/>
    <w:rsid w:val="007279B3"/>
    <w:rsid w:val="00727AE8"/>
    <w:rsid w:val="00730338"/>
    <w:rsid w:val="00730645"/>
    <w:rsid w:val="007320CA"/>
    <w:rsid w:val="00733FA2"/>
    <w:rsid w:val="007353D5"/>
    <w:rsid w:val="00735A58"/>
    <w:rsid w:val="007360CC"/>
    <w:rsid w:val="00736B38"/>
    <w:rsid w:val="0074087D"/>
    <w:rsid w:val="007500F0"/>
    <w:rsid w:val="00750423"/>
    <w:rsid w:val="00750BDE"/>
    <w:rsid w:val="007519E5"/>
    <w:rsid w:val="00751AF2"/>
    <w:rsid w:val="00761342"/>
    <w:rsid w:val="007618F7"/>
    <w:rsid w:val="00762B48"/>
    <w:rsid w:val="00762C87"/>
    <w:rsid w:val="00763EDF"/>
    <w:rsid w:val="00764942"/>
    <w:rsid w:val="00765D2C"/>
    <w:rsid w:val="007660B3"/>
    <w:rsid w:val="00767BEC"/>
    <w:rsid w:val="0077020E"/>
    <w:rsid w:val="007705D9"/>
    <w:rsid w:val="007718EE"/>
    <w:rsid w:val="0077370D"/>
    <w:rsid w:val="00776433"/>
    <w:rsid w:val="00777351"/>
    <w:rsid w:val="0078089D"/>
    <w:rsid w:val="00780A64"/>
    <w:rsid w:val="007826CA"/>
    <w:rsid w:val="00787E2A"/>
    <w:rsid w:val="00791D6D"/>
    <w:rsid w:val="00791F1C"/>
    <w:rsid w:val="007929D3"/>
    <w:rsid w:val="007976D4"/>
    <w:rsid w:val="007A0413"/>
    <w:rsid w:val="007A2EFA"/>
    <w:rsid w:val="007A369D"/>
    <w:rsid w:val="007A565E"/>
    <w:rsid w:val="007A5765"/>
    <w:rsid w:val="007A6005"/>
    <w:rsid w:val="007A71D8"/>
    <w:rsid w:val="007A7472"/>
    <w:rsid w:val="007A7FC0"/>
    <w:rsid w:val="007B07BE"/>
    <w:rsid w:val="007B1F99"/>
    <w:rsid w:val="007B5B70"/>
    <w:rsid w:val="007B5C6B"/>
    <w:rsid w:val="007B5FBA"/>
    <w:rsid w:val="007B7735"/>
    <w:rsid w:val="007B7C84"/>
    <w:rsid w:val="007B7F98"/>
    <w:rsid w:val="007C0D4D"/>
    <w:rsid w:val="007C2142"/>
    <w:rsid w:val="007C2A22"/>
    <w:rsid w:val="007C3BAC"/>
    <w:rsid w:val="007C50D2"/>
    <w:rsid w:val="007C6917"/>
    <w:rsid w:val="007C7892"/>
    <w:rsid w:val="007C7DA0"/>
    <w:rsid w:val="007D0A32"/>
    <w:rsid w:val="007D209A"/>
    <w:rsid w:val="007D6FC1"/>
    <w:rsid w:val="007E0092"/>
    <w:rsid w:val="007E1860"/>
    <w:rsid w:val="007E22DB"/>
    <w:rsid w:val="007E3F47"/>
    <w:rsid w:val="007E42DE"/>
    <w:rsid w:val="007F4BAC"/>
    <w:rsid w:val="007F7F59"/>
    <w:rsid w:val="00802F00"/>
    <w:rsid w:val="00804B38"/>
    <w:rsid w:val="0080589F"/>
    <w:rsid w:val="008062D9"/>
    <w:rsid w:val="008066FE"/>
    <w:rsid w:val="00807422"/>
    <w:rsid w:val="00807DAE"/>
    <w:rsid w:val="00810B9D"/>
    <w:rsid w:val="00811FE7"/>
    <w:rsid w:val="0081219B"/>
    <w:rsid w:val="00812446"/>
    <w:rsid w:val="00812F78"/>
    <w:rsid w:val="00815655"/>
    <w:rsid w:val="0081592B"/>
    <w:rsid w:val="00816AED"/>
    <w:rsid w:val="00821613"/>
    <w:rsid w:val="00822A32"/>
    <w:rsid w:val="00825CEF"/>
    <w:rsid w:val="008262BA"/>
    <w:rsid w:val="00826A94"/>
    <w:rsid w:val="00826DCD"/>
    <w:rsid w:val="008278C6"/>
    <w:rsid w:val="00830E39"/>
    <w:rsid w:val="008357AD"/>
    <w:rsid w:val="0083586A"/>
    <w:rsid w:val="00835B8B"/>
    <w:rsid w:val="00835B9E"/>
    <w:rsid w:val="0084199E"/>
    <w:rsid w:val="0084458B"/>
    <w:rsid w:val="0084522B"/>
    <w:rsid w:val="00846964"/>
    <w:rsid w:val="008475E3"/>
    <w:rsid w:val="00850EFE"/>
    <w:rsid w:val="00851FF3"/>
    <w:rsid w:val="00853ACD"/>
    <w:rsid w:val="00853E3A"/>
    <w:rsid w:val="0085546F"/>
    <w:rsid w:val="00860791"/>
    <w:rsid w:val="00860E57"/>
    <w:rsid w:val="008630BE"/>
    <w:rsid w:val="008654BE"/>
    <w:rsid w:val="00865DE7"/>
    <w:rsid w:val="0087031E"/>
    <w:rsid w:val="00871ACA"/>
    <w:rsid w:val="00872792"/>
    <w:rsid w:val="00872E42"/>
    <w:rsid w:val="00875048"/>
    <w:rsid w:val="008770FD"/>
    <w:rsid w:val="00881C0E"/>
    <w:rsid w:val="008822D9"/>
    <w:rsid w:val="00885129"/>
    <w:rsid w:val="00885BA3"/>
    <w:rsid w:val="00887445"/>
    <w:rsid w:val="0089009D"/>
    <w:rsid w:val="00890B05"/>
    <w:rsid w:val="0089286E"/>
    <w:rsid w:val="008946E0"/>
    <w:rsid w:val="0089484F"/>
    <w:rsid w:val="008949CE"/>
    <w:rsid w:val="00895945"/>
    <w:rsid w:val="0089682F"/>
    <w:rsid w:val="00897EE1"/>
    <w:rsid w:val="008A105C"/>
    <w:rsid w:val="008A17CE"/>
    <w:rsid w:val="008A2B03"/>
    <w:rsid w:val="008A3081"/>
    <w:rsid w:val="008A3A4A"/>
    <w:rsid w:val="008A4274"/>
    <w:rsid w:val="008A4F6F"/>
    <w:rsid w:val="008A6BC8"/>
    <w:rsid w:val="008A7318"/>
    <w:rsid w:val="008B17EA"/>
    <w:rsid w:val="008B19DB"/>
    <w:rsid w:val="008B1DE6"/>
    <w:rsid w:val="008B2C82"/>
    <w:rsid w:val="008B3689"/>
    <w:rsid w:val="008B4750"/>
    <w:rsid w:val="008B4F35"/>
    <w:rsid w:val="008C32B7"/>
    <w:rsid w:val="008C430B"/>
    <w:rsid w:val="008C5173"/>
    <w:rsid w:val="008C57AB"/>
    <w:rsid w:val="008C773D"/>
    <w:rsid w:val="008D0CEB"/>
    <w:rsid w:val="008D1C6E"/>
    <w:rsid w:val="008D3949"/>
    <w:rsid w:val="008D47E9"/>
    <w:rsid w:val="008D50D2"/>
    <w:rsid w:val="008D75C2"/>
    <w:rsid w:val="008E0884"/>
    <w:rsid w:val="008E3527"/>
    <w:rsid w:val="008E4A56"/>
    <w:rsid w:val="008E6012"/>
    <w:rsid w:val="008F03ED"/>
    <w:rsid w:val="008F13D1"/>
    <w:rsid w:val="008F21E0"/>
    <w:rsid w:val="008F3661"/>
    <w:rsid w:val="008F64E2"/>
    <w:rsid w:val="008F6516"/>
    <w:rsid w:val="0090271F"/>
    <w:rsid w:val="00904A5E"/>
    <w:rsid w:val="009103E3"/>
    <w:rsid w:val="009147FC"/>
    <w:rsid w:val="00914A94"/>
    <w:rsid w:val="00914EDC"/>
    <w:rsid w:val="009159C3"/>
    <w:rsid w:val="00915FF9"/>
    <w:rsid w:val="0091641A"/>
    <w:rsid w:val="009213D2"/>
    <w:rsid w:val="0092348C"/>
    <w:rsid w:val="009238E5"/>
    <w:rsid w:val="0092458E"/>
    <w:rsid w:val="00926848"/>
    <w:rsid w:val="00926A3A"/>
    <w:rsid w:val="0093041B"/>
    <w:rsid w:val="00932284"/>
    <w:rsid w:val="009362F6"/>
    <w:rsid w:val="00937387"/>
    <w:rsid w:val="009374C9"/>
    <w:rsid w:val="00940F9D"/>
    <w:rsid w:val="00941D10"/>
    <w:rsid w:val="0094344E"/>
    <w:rsid w:val="00943CBF"/>
    <w:rsid w:val="00944AB0"/>
    <w:rsid w:val="009462B6"/>
    <w:rsid w:val="009464ED"/>
    <w:rsid w:val="00947232"/>
    <w:rsid w:val="00955FAB"/>
    <w:rsid w:val="00956875"/>
    <w:rsid w:val="00956BCF"/>
    <w:rsid w:val="00956E06"/>
    <w:rsid w:val="00957287"/>
    <w:rsid w:val="0095770E"/>
    <w:rsid w:val="009578BA"/>
    <w:rsid w:val="009609ED"/>
    <w:rsid w:val="009652B3"/>
    <w:rsid w:val="00965CFF"/>
    <w:rsid w:val="009664AC"/>
    <w:rsid w:val="00966FD1"/>
    <w:rsid w:val="0097399D"/>
    <w:rsid w:val="00973C38"/>
    <w:rsid w:val="00976CBB"/>
    <w:rsid w:val="00977365"/>
    <w:rsid w:val="009775B6"/>
    <w:rsid w:val="00980AC9"/>
    <w:rsid w:val="00980B1E"/>
    <w:rsid w:val="009813C9"/>
    <w:rsid w:val="00982641"/>
    <w:rsid w:val="009873F0"/>
    <w:rsid w:val="009878F7"/>
    <w:rsid w:val="00991ED4"/>
    <w:rsid w:val="0099548F"/>
    <w:rsid w:val="009A0A58"/>
    <w:rsid w:val="009A11A0"/>
    <w:rsid w:val="009A2A93"/>
    <w:rsid w:val="009A4302"/>
    <w:rsid w:val="009A6FE2"/>
    <w:rsid w:val="009B1C50"/>
    <w:rsid w:val="009B2BF6"/>
    <w:rsid w:val="009B3D0C"/>
    <w:rsid w:val="009B542E"/>
    <w:rsid w:val="009B7A5A"/>
    <w:rsid w:val="009C21FF"/>
    <w:rsid w:val="009C266D"/>
    <w:rsid w:val="009C7406"/>
    <w:rsid w:val="009D3C20"/>
    <w:rsid w:val="009D498F"/>
    <w:rsid w:val="009D49D0"/>
    <w:rsid w:val="009D4CA3"/>
    <w:rsid w:val="009D5B85"/>
    <w:rsid w:val="009D5C19"/>
    <w:rsid w:val="009E1FBE"/>
    <w:rsid w:val="009E2E02"/>
    <w:rsid w:val="009E3B2C"/>
    <w:rsid w:val="009E420A"/>
    <w:rsid w:val="009F04AA"/>
    <w:rsid w:val="009F1380"/>
    <w:rsid w:val="009F18DC"/>
    <w:rsid w:val="009F28DB"/>
    <w:rsid w:val="009F455E"/>
    <w:rsid w:val="00A02E75"/>
    <w:rsid w:val="00A048DC"/>
    <w:rsid w:val="00A06F10"/>
    <w:rsid w:val="00A108A6"/>
    <w:rsid w:val="00A10DF5"/>
    <w:rsid w:val="00A11E64"/>
    <w:rsid w:val="00A13812"/>
    <w:rsid w:val="00A13D31"/>
    <w:rsid w:val="00A15551"/>
    <w:rsid w:val="00A15A19"/>
    <w:rsid w:val="00A212B2"/>
    <w:rsid w:val="00A2336A"/>
    <w:rsid w:val="00A267C0"/>
    <w:rsid w:val="00A26A7A"/>
    <w:rsid w:val="00A30D38"/>
    <w:rsid w:val="00A316AB"/>
    <w:rsid w:val="00A3271F"/>
    <w:rsid w:val="00A36183"/>
    <w:rsid w:val="00A375D0"/>
    <w:rsid w:val="00A4061E"/>
    <w:rsid w:val="00A419B6"/>
    <w:rsid w:val="00A42264"/>
    <w:rsid w:val="00A44282"/>
    <w:rsid w:val="00A454FA"/>
    <w:rsid w:val="00A4551B"/>
    <w:rsid w:val="00A46BC7"/>
    <w:rsid w:val="00A5031F"/>
    <w:rsid w:val="00A52FC4"/>
    <w:rsid w:val="00A536C9"/>
    <w:rsid w:val="00A54AF2"/>
    <w:rsid w:val="00A55338"/>
    <w:rsid w:val="00A57FFB"/>
    <w:rsid w:val="00A60329"/>
    <w:rsid w:val="00A62310"/>
    <w:rsid w:val="00A627CA"/>
    <w:rsid w:val="00A65CAB"/>
    <w:rsid w:val="00A739F3"/>
    <w:rsid w:val="00A74AF1"/>
    <w:rsid w:val="00A802DC"/>
    <w:rsid w:val="00A805C5"/>
    <w:rsid w:val="00A82BBB"/>
    <w:rsid w:val="00A83B29"/>
    <w:rsid w:val="00A85059"/>
    <w:rsid w:val="00A8513E"/>
    <w:rsid w:val="00A856AB"/>
    <w:rsid w:val="00A85D74"/>
    <w:rsid w:val="00A86299"/>
    <w:rsid w:val="00A8663A"/>
    <w:rsid w:val="00A87D44"/>
    <w:rsid w:val="00A90169"/>
    <w:rsid w:val="00A90F89"/>
    <w:rsid w:val="00A91384"/>
    <w:rsid w:val="00A9147A"/>
    <w:rsid w:val="00A915B2"/>
    <w:rsid w:val="00A916A5"/>
    <w:rsid w:val="00A92256"/>
    <w:rsid w:val="00A937A1"/>
    <w:rsid w:val="00A93A3C"/>
    <w:rsid w:val="00A940A7"/>
    <w:rsid w:val="00A947C1"/>
    <w:rsid w:val="00A949B1"/>
    <w:rsid w:val="00A962DF"/>
    <w:rsid w:val="00A9673E"/>
    <w:rsid w:val="00A96B68"/>
    <w:rsid w:val="00A96DCB"/>
    <w:rsid w:val="00A97022"/>
    <w:rsid w:val="00A971E0"/>
    <w:rsid w:val="00A9726B"/>
    <w:rsid w:val="00AA03E5"/>
    <w:rsid w:val="00AA096E"/>
    <w:rsid w:val="00AA186A"/>
    <w:rsid w:val="00AA2ED7"/>
    <w:rsid w:val="00AA3746"/>
    <w:rsid w:val="00AA5C65"/>
    <w:rsid w:val="00AB1C06"/>
    <w:rsid w:val="00AB5DF5"/>
    <w:rsid w:val="00AC2E85"/>
    <w:rsid w:val="00AC411C"/>
    <w:rsid w:val="00AD073A"/>
    <w:rsid w:val="00AD195B"/>
    <w:rsid w:val="00AD49A7"/>
    <w:rsid w:val="00AD6F05"/>
    <w:rsid w:val="00AE068E"/>
    <w:rsid w:val="00AE184D"/>
    <w:rsid w:val="00AE1C2A"/>
    <w:rsid w:val="00AE3646"/>
    <w:rsid w:val="00AE423D"/>
    <w:rsid w:val="00AE4C56"/>
    <w:rsid w:val="00AE7033"/>
    <w:rsid w:val="00AF05C8"/>
    <w:rsid w:val="00AF11ED"/>
    <w:rsid w:val="00AF2D25"/>
    <w:rsid w:val="00AF4569"/>
    <w:rsid w:val="00B00DC8"/>
    <w:rsid w:val="00B01C0E"/>
    <w:rsid w:val="00B02D50"/>
    <w:rsid w:val="00B03124"/>
    <w:rsid w:val="00B04C60"/>
    <w:rsid w:val="00B14236"/>
    <w:rsid w:val="00B143FB"/>
    <w:rsid w:val="00B201E6"/>
    <w:rsid w:val="00B22CF1"/>
    <w:rsid w:val="00B2581A"/>
    <w:rsid w:val="00B27621"/>
    <w:rsid w:val="00B33ADD"/>
    <w:rsid w:val="00B34A76"/>
    <w:rsid w:val="00B37008"/>
    <w:rsid w:val="00B4187D"/>
    <w:rsid w:val="00B430EA"/>
    <w:rsid w:val="00B4314A"/>
    <w:rsid w:val="00B43252"/>
    <w:rsid w:val="00B451A6"/>
    <w:rsid w:val="00B5141D"/>
    <w:rsid w:val="00B54C72"/>
    <w:rsid w:val="00B5558B"/>
    <w:rsid w:val="00B556B4"/>
    <w:rsid w:val="00B5684B"/>
    <w:rsid w:val="00B56EF2"/>
    <w:rsid w:val="00B61087"/>
    <w:rsid w:val="00B61120"/>
    <w:rsid w:val="00B61C18"/>
    <w:rsid w:val="00B61C46"/>
    <w:rsid w:val="00B645A0"/>
    <w:rsid w:val="00B64766"/>
    <w:rsid w:val="00B662FF"/>
    <w:rsid w:val="00B667FE"/>
    <w:rsid w:val="00B71D45"/>
    <w:rsid w:val="00B726C4"/>
    <w:rsid w:val="00B749E1"/>
    <w:rsid w:val="00B74E2B"/>
    <w:rsid w:val="00B7705F"/>
    <w:rsid w:val="00B77D59"/>
    <w:rsid w:val="00B80BC8"/>
    <w:rsid w:val="00B82A14"/>
    <w:rsid w:val="00B833A9"/>
    <w:rsid w:val="00B843B3"/>
    <w:rsid w:val="00B859F1"/>
    <w:rsid w:val="00B85B08"/>
    <w:rsid w:val="00B865CC"/>
    <w:rsid w:val="00B869A5"/>
    <w:rsid w:val="00B86C40"/>
    <w:rsid w:val="00B90E87"/>
    <w:rsid w:val="00B91B07"/>
    <w:rsid w:val="00B950CA"/>
    <w:rsid w:val="00B951FD"/>
    <w:rsid w:val="00B979EC"/>
    <w:rsid w:val="00BA0EFD"/>
    <w:rsid w:val="00BA64F6"/>
    <w:rsid w:val="00BA76DB"/>
    <w:rsid w:val="00BB220A"/>
    <w:rsid w:val="00BB289F"/>
    <w:rsid w:val="00BB2BF8"/>
    <w:rsid w:val="00BB3663"/>
    <w:rsid w:val="00BB4287"/>
    <w:rsid w:val="00BC0C6B"/>
    <w:rsid w:val="00BC1310"/>
    <w:rsid w:val="00BC25F8"/>
    <w:rsid w:val="00BC3B11"/>
    <w:rsid w:val="00BC49B4"/>
    <w:rsid w:val="00BD3263"/>
    <w:rsid w:val="00BD32A8"/>
    <w:rsid w:val="00BD3619"/>
    <w:rsid w:val="00BD453F"/>
    <w:rsid w:val="00BD60AE"/>
    <w:rsid w:val="00BD6AC5"/>
    <w:rsid w:val="00BD7E10"/>
    <w:rsid w:val="00BE23FB"/>
    <w:rsid w:val="00BE2A2C"/>
    <w:rsid w:val="00BE330F"/>
    <w:rsid w:val="00BE6966"/>
    <w:rsid w:val="00BE7B25"/>
    <w:rsid w:val="00BE7F08"/>
    <w:rsid w:val="00BF11CC"/>
    <w:rsid w:val="00BF1D6D"/>
    <w:rsid w:val="00BF3304"/>
    <w:rsid w:val="00BF3CB4"/>
    <w:rsid w:val="00BF7972"/>
    <w:rsid w:val="00C0114D"/>
    <w:rsid w:val="00C01E47"/>
    <w:rsid w:val="00C02B19"/>
    <w:rsid w:val="00C04D6F"/>
    <w:rsid w:val="00C05ACD"/>
    <w:rsid w:val="00C06300"/>
    <w:rsid w:val="00C072AD"/>
    <w:rsid w:val="00C0765E"/>
    <w:rsid w:val="00C108D9"/>
    <w:rsid w:val="00C13973"/>
    <w:rsid w:val="00C13D0B"/>
    <w:rsid w:val="00C15F2A"/>
    <w:rsid w:val="00C16A85"/>
    <w:rsid w:val="00C21883"/>
    <w:rsid w:val="00C21F98"/>
    <w:rsid w:val="00C2290A"/>
    <w:rsid w:val="00C24390"/>
    <w:rsid w:val="00C26A79"/>
    <w:rsid w:val="00C300D2"/>
    <w:rsid w:val="00C30EEA"/>
    <w:rsid w:val="00C30F8D"/>
    <w:rsid w:val="00C31D89"/>
    <w:rsid w:val="00C32F0C"/>
    <w:rsid w:val="00C35959"/>
    <w:rsid w:val="00C417B0"/>
    <w:rsid w:val="00C4522C"/>
    <w:rsid w:val="00C45A9C"/>
    <w:rsid w:val="00C46789"/>
    <w:rsid w:val="00C50665"/>
    <w:rsid w:val="00C53A45"/>
    <w:rsid w:val="00C54B2C"/>
    <w:rsid w:val="00C5665D"/>
    <w:rsid w:val="00C6016B"/>
    <w:rsid w:val="00C604D0"/>
    <w:rsid w:val="00C61818"/>
    <w:rsid w:val="00C7087E"/>
    <w:rsid w:val="00C710D0"/>
    <w:rsid w:val="00C712CB"/>
    <w:rsid w:val="00C71DA7"/>
    <w:rsid w:val="00C7473C"/>
    <w:rsid w:val="00C7576E"/>
    <w:rsid w:val="00C76350"/>
    <w:rsid w:val="00C8194B"/>
    <w:rsid w:val="00C8211C"/>
    <w:rsid w:val="00C84704"/>
    <w:rsid w:val="00C9072F"/>
    <w:rsid w:val="00C933C6"/>
    <w:rsid w:val="00C936F1"/>
    <w:rsid w:val="00C93E6F"/>
    <w:rsid w:val="00C94E82"/>
    <w:rsid w:val="00C97C5F"/>
    <w:rsid w:val="00CA19D8"/>
    <w:rsid w:val="00CA2913"/>
    <w:rsid w:val="00CA3DA3"/>
    <w:rsid w:val="00CB1B61"/>
    <w:rsid w:val="00CB3410"/>
    <w:rsid w:val="00CB4023"/>
    <w:rsid w:val="00CB47AE"/>
    <w:rsid w:val="00CB4FEF"/>
    <w:rsid w:val="00CB58F4"/>
    <w:rsid w:val="00CB606C"/>
    <w:rsid w:val="00CB74A8"/>
    <w:rsid w:val="00CC1599"/>
    <w:rsid w:val="00CC15A2"/>
    <w:rsid w:val="00CC1C46"/>
    <w:rsid w:val="00CC4FD4"/>
    <w:rsid w:val="00CD176C"/>
    <w:rsid w:val="00CD477A"/>
    <w:rsid w:val="00CD5EAC"/>
    <w:rsid w:val="00CE0591"/>
    <w:rsid w:val="00CE1864"/>
    <w:rsid w:val="00CE2515"/>
    <w:rsid w:val="00CE6F46"/>
    <w:rsid w:val="00CF0582"/>
    <w:rsid w:val="00D00F11"/>
    <w:rsid w:val="00D02830"/>
    <w:rsid w:val="00D03B9C"/>
    <w:rsid w:val="00D0457B"/>
    <w:rsid w:val="00D05542"/>
    <w:rsid w:val="00D0589C"/>
    <w:rsid w:val="00D05DF0"/>
    <w:rsid w:val="00D074F2"/>
    <w:rsid w:val="00D07F72"/>
    <w:rsid w:val="00D138EF"/>
    <w:rsid w:val="00D13939"/>
    <w:rsid w:val="00D17FCB"/>
    <w:rsid w:val="00D21114"/>
    <w:rsid w:val="00D236A7"/>
    <w:rsid w:val="00D2561F"/>
    <w:rsid w:val="00D25BC5"/>
    <w:rsid w:val="00D27A38"/>
    <w:rsid w:val="00D32DEF"/>
    <w:rsid w:val="00D33114"/>
    <w:rsid w:val="00D349A0"/>
    <w:rsid w:val="00D34C5A"/>
    <w:rsid w:val="00D359E6"/>
    <w:rsid w:val="00D36D46"/>
    <w:rsid w:val="00D3760C"/>
    <w:rsid w:val="00D4220E"/>
    <w:rsid w:val="00D44D33"/>
    <w:rsid w:val="00D46D23"/>
    <w:rsid w:val="00D50937"/>
    <w:rsid w:val="00D52240"/>
    <w:rsid w:val="00D5582B"/>
    <w:rsid w:val="00D56067"/>
    <w:rsid w:val="00D56A9E"/>
    <w:rsid w:val="00D577F7"/>
    <w:rsid w:val="00D57E93"/>
    <w:rsid w:val="00D6037D"/>
    <w:rsid w:val="00D623C0"/>
    <w:rsid w:val="00D66C7B"/>
    <w:rsid w:val="00D70694"/>
    <w:rsid w:val="00D72828"/>
    <w:rsid w:val="00D72A41"/>
    <w:rsid w:val="00D74A60"/>
    <w:rsid w:val="00D754ED"/>
    <w:rsid w:val="00D75B83"/>
    <w:rsid w:val="00D80C17"/>
    <w:rsid w:val="00D836F5"/>
    <w:rsid w:val="00D865B7"/>
    <w:rsid w:val="00D91CCA"/>
    <w:rsid w:val="00D968C4"/>
    <w:rsid w:val="00D97D7B"/>
    <w:rsid w:val="00DA0BBF"/>
    <w:rsid w:val="00DA123A"/>
    <w:rsid w:val="00DA1767"/>
    <w:rsid w:val="00DA1EF2"/>
    <w:rsid w:val="00DA4DA0"/>
    <w:rsid w:val="00DA5740"/>
    <w:rsid w:val="00DA706D"/>
    <w:rsid w:val="00DA7648"/>
    <w:rsid w:val="00DB1044"/>
    <w:rsid w:val="00DB2F93"/>
    <w:rsid w:val="00DB3224"/>
    <w:rsid w:val="00DB37F6"/>
    <w:rsid w:val="00DB6875"/>
    <w:rsid w:val="00DC02FD"/>
    <w:rsid w:val="00DC053D"/>
    <w:rsid w:val="00DC08EA"/>
    <w:rsid w:val="00DC3CAE"/>
    <w:rsid w:val="00DC52F8"/>
    <w:rsid w:val="00DC5885"/>
    <w:rsid w:val="00DC6F49"/>
    <w:rsid w:val="00DD2704"/>
    <w:rsid w:val="00DD30A5"/>
    <w:rsid w:val="00DD555D"/>
    <w:rsid w:val="00DD5891"/>
    <w:rsid w:val="00DE391B"/>
    <w:rsid w:val="00DE420D"/>
    <w:rsid w:val="00DE5773"/>
    <w:rsid w:val="00DE6214"/>
    <w:rsid w:val="00DE6378"/>
    <w:rsid w:val="00DE782D"/>
    <w:rsid w:val="00DE7A72"/>
    <w:rsid w:val="00DF06C3"/>
    <w:rsid w:val="00DF0E01"/>
    <w:rsid w:val="00DF2860"/>
    <w:rsid w:val="00DF38E6"/>
    <w:rsid w:val="00DF7C8E"/>
    <w:rsid w:val="00DF7D42"/>
    <w:rsid w:val="00E01A56"/>
    <w:rsid w:val="00E02001"/>
    <w:rsid w:val="00E02BEA"/>
    <w:rsid w:val="00E06C25"/>
    <w:rsid w:val="00E076F8"/>
    <w:rsid w:val="00E12997"/>
    <w:rsid w:val="00E13407"/>
    <w:rsid w:val="00E1434D"/>
    <w:rsid w:val="00E14ED5"/>
    <w:rsid w:val="00E16830"/>
    <w:rsid w:val="00E214DA"/>
    <w:rsid w:val="00E27F9D"/>
    <w:rsid w:val="00E403FA"/>
    <w:rsid w:val="00E42501"/>
    <w:rsid w:val="00E42CFF"/>
    <w:rsid w:val="00E43979"/>
    <w:rsid w:val="00E4448E"/>
    <w:rsid w:val="00E45766"/>
    <w:rsid w:val="00E47F6F"/>
    <w:rsid w:val="00E508E7"/>
    <w:rsid w:val="00E50DF3"/>
    <w:rsid w:val="00E52095"/>
    <w:rsid w:val="00E5242F"/>
    <w:rsid w:val="00E52A35"/>
    <w:rsid w:val="00E52FBA"/>
    <w:rsid w:val="00E541A0"/>
    <w:rsid w:val="00E54446"/>
    <w:rsid w:val="00E54C98"/>
    <w:rsid w:val="00E55001"/>
    <w:rsid w:val="00E56980"/>
    <w:rsid w:val="00E56F5C"/>
    <w:rsid w:val="00E57A7B"/>
    <w:rsid w:val="00E60D01"/>
    <w:rsid w:val="00E60F4E"/>
    <w:rsid w:val="00E64273"/>
    <w:rsid w:val="00E64896"/>
    <w:rsid w:val="00E7018C"/>
    <w:rsid w:val="00E72CE4"/>
    <w:rsid w:val="00E748FF"/>
    <w:rsid w:val="00E751C6"/>
    <w:rsid w:val="00E755EF"/>
    <w:rsid w:val="00E75A88"/>
    <w:rsid w:val="00E76108"/>
    <w:rsid w:val="00E76AE0"/>
    <w:rsid w:val="00E76BBA"/>
    <w:rsid w:val="00E76FE4"/>
    <w:rsid w:val="00E77473"/>
    <w:rsid w:val="00E77B8A"/>
    <w:rsid w:val="00E842C4"/>
    <w:rsid w:val="00E84BE6"/>
    <w:rsid w:val="00E85F85"/>
    <w:rsid w:val="00E9040A"/>
    <w:rsid w:val="00E935FC"/>
    <w:rsid w:val="00E93BAE"/>
    <w:rsid w:val="00E952C9"/>
    <w:rsid w:val="00E95CF5"/>
    <w:rsid w:val="00E97055"/>
    <w:rsid w:val="00E97E7D"/>
    <w:rsid w:val="00EA2D7F"/>
    <w:rsid w:val="00EA35C0"/>
    <w:rsid w:val="00EA5708"/>
    <w:rsid w:val="00EA5A3C"/>
    <w:rsid w:val="00EA5E85"/>
    <w:rsid w:val="00EA7D68"/>
    <w:rsid w:val="00EB257A"/>
    <w:rsid w:val="00EB4794"/>
    <w:rsid w:val="00EC1ED7"/>
    <w:rsid w:val="00EC2AD8"/>
    <w:rsid w:val="00EC5FCE"/>
    <w:rsid w:val="00EC607A"/>
    <w:rsid w:val="00EC7A59"/>
    <w:rsid w:val="00ED21DD"/>
    <w:rsid w:val="00ED506E"/>
    <w:rsid w:val="00ED7EA2"/>
    <w:rsid w:val="00EE06AA"/>
    <w:rsid w:val="00EE0782"/>
    <w:rsid w:val="00EE282A"/>
    <w:rsid w:val="00EE35F2"/>
    <w:rsid w:val="00EE5F99"/>
    <w:rsid w:val="00EE628A"/>
    <w:rsid w:val="00EE7025"/>
    <w:rsid w:val="00EF22F1"/>
    <w:rsid w:val="00EF3532"/>
    <w:rsid w:val="00EF401C"/>
    <w:rsid w:val="00EF546E"/>
    <w:rsid w:val="00F02892"/>
    <w:rsid w:val="00F07578"/>
    <w:rsid w:val="00F07D39"/>
    <w:rsid w:val="00F16656"/>
    <w:rsid w:val="00F16E23"/>
    <w:rsid w:val="00F2212A"/>
    <w:rsid w:val="00F2557E"/>
    <w:rsid w:val="00F26E29"/>
    <w:rsid w:val="00F324DA"/>
    <w:rsid w:val="00F32EC3"/>
    <w:rsid w:val="00F3460E"/>
    <w:rsid w:val="00F346C5"/>
    <w:rsid w:val="00F42FEB"/>
    <w:rsid w:val="00F436CB"/>
    <w:rsid w:val="00F43E0A"/>
    <w:rsid w:val="00F43EB8"/>
    <w:rsid w:val="00F44B44"/>
    <w:rsid w:val="00F46638"/>
    <w:rsid w:val="00F50006"/>
    <w:rsid w:val="00F54C29"/>
    <w:rsid w:val="00F55420"/>
    <w:rsid w:val="00F559C9"/>
    <w:rsid w:val="00F567CC"/>
    <w:rsid w:val="00F578E4"/>
    <w:rsid w:val="00F7058E"/>
    <w:rsid w:val="00F7198E"/>
    <w:rsid w:val="00F750B1"/>
    <w:rsid w:val="00F751D9"/>
    <w:rsid w:val="00F76645"/>
    <w:rsid w:val="00F774D2"/>
    <w:rsid w:val="00F83696"/>
    <w:rsid w:val="00F83F79"/>
    <w:rsid w:val="00F87729"/>
    <w:rsid w:val="00F9131E"/>
    <w:rsid w:val="00F951A8"/>
    <w:rsid w:val="00F955D6"/>
    <w:rsid w:val="00F95A71"/>
    <w:rsid w:val="00F96988"/>
    <w:rsid w:val="00F97378"/>
    <w:rsid w:val="00F975CF"/>
    <w:rsid w:val="00FA2526"/>
    <w:rsid w:val="00FA2CF0"/>
    <w:rsid w:val="00FA34F0"/>
    <w:rsid w:val="00FA4AE2"/>
    <w:rsid w:val="00FA547F"/>
    <w:rsid w:val="00FA6E5A"/>
    <w:rsid w:val="00FB080B"/>
    <w:rsid w:val="00FB13A3"/>
    <w:rsid w:val="00FB2DB6"/>
    <w:rsid w:val="00FB481A"/>
    <w:rsid w:val="00FB48E5"/>
    <w:rsid w:val="00FB70DC"/>
    <w:rsid w:val="00FB77D9"/>
    <w:rsid w:val="00FC31DB"/>
    <w:rsid w:val="00FC5682"/>
    <w:rsid w:val="00FC5697"/>
    <w:rsid w:val="00FC7821"/>
    <w:rsid w:val="00FC78EC"/>
    <w:rsid w:val="00FD0360"/>
    <w:rsid w:val="00FD2122"/>
    <w:rsid w:val="00FD26A9"/>
    <w:rsid w:val="00FD4902"/>
    <w:rsid w:val="00FD4AB1"/>
    <w:rsid w:val="00FD66D1"/>
    <w:rsid w:val="00FD6ED5"/>
    <w:rsid w:val="00FE01D0"/>
    <w:rsid w:val="00FE0BC7"/>
    <w:rsid w:val="00FE3F90"/>
    <w:rsid w:val="00FE54C9"/>
    <w:rsid w:val="00FF1AAF"/>
    <w:rsid w:val="00FF301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B9375"/>
  <w15:chartTrackingRefBased/>
  <w15:docId w15:val="{F8DAC8FA-E79E-4285-939F-EABD54D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paragraph" w:styleId="Heading3">
    <w:name w:val="heading 3"/>
    <w:basedOn w:val="Normal"/>
    <w:next w:val="Normal"/>
    <w:qFormat/>
    <w:rsid w:val="00853ACD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D56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A096E"/>
    <w:pPr>
      <w:spacing w:before="100" w:beforeAutospacing="1" w:after="100" w:afterAutospacing="1"/>
    </w:pPr>
    <w:rPr>
      <w:rFonts w:ascii="Arial" w:hAnsi="Arial" w:cs="Arial"/>
      <w:sz w:val="19"/>
      <w:szCs w:val="19"/>
      <w:lang w:val="en-US"/>
    </w:rPr>
  </w:style>
  <w:style w:type="character" w:styleId="Strong">
    <w:name w:val="Strong"/>
    <w:qFormat/>
    <w:rsid w:val="00AA096E"/>
    <w:rPr>
      <w:b/>
      <w:bCs/>
    </w:rPr>
  </w:style>
  <w:style w:type="paragraph" w:customStyle="1" w:styleId="NormalWeb1">
    <w:name w:val="Normal (Web)1"/>
    <w:basedOn w:val="Normal"/>
    <w:rsid w:val="00C06300"/>
    <w:pPr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styleId="BodyText3">
    <w:name w:val="Body Text 3"/>
    <w:basedOn w:val="Normal"/>
    <w:rsid w:val="00C06300"/>
  </w:style>
  <w:style w:type="character" w:styleId="PageNumber">
    <w:name w:val="page number"/>
    <w:basedOn w:val="DefaultParagraphFont"/>
    <w:rsid w:val="003B7587"/>
  </w:style>
  <w:style w:type="paragraph" w:styleId="BalloonText">
    <w:name w:val="Balloon Text"/>
    <w:basedOn w:val="Normal"/>
    <w:semiHidden/>
    <w:rsid w:val="002B0B15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853ACD"/>
    <w:pPr>
      <w:spacing w:before="120" w:after="120"/>
    </w:pPr>
    <w:rPr>
      <w:szCs w:val="20"/>
    </w:rPr>
  </w:style>
  <w:style w:type="paragraph" w:styleId="Signature">
    <w:name w:val="Signature"/>
    <w:basedOn w:val="Normal"/>
    <w:next w:val="SignatureTitle"/>
    <w:rsid w:val="00853ACD"/>
    <w:pPr>
      <w:spacing w:before="720"/>
    </w:pPr>
    <w:rPr>
      <w:szCs w:val="20"/>
    </w:rPr>
  </w:style>
  <w:style w:type="paragraph" w:customStyle="1" w:styleId="SignatureTitle">
    <w:name w:val="Signature Title"/>
    <w:basedOn w:val="BodyText"/>
    <w:rsid w:val="00853ACD"/>
    <w:pPr>
      <w:jc w:val="both"/>
    </w:pPr>
    <w:rPr>
      <w:szCs w:val="20"/>
    </w:rPr>
  </w:style>
  <w:style w:type="paragraph" w:styleId="BodyText">
    <w:name w:val="Body Text"/>
    <w:basedOn w:val="Normal"/>
    <w:rsid w:val="00853ACD"/>
    <w:pPr>
      <w:spacing w:after="120"/>
    </w:pPr>
  </w:style>
  <w:style w:type="paragraph" w:customStyle="1" w:styleId="Default">
    <w:name w:val="Default"/>
    <w:rsid w:val="007F4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">
    <w:name w:val="text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textgreen">
    <w:name w:val="textgreen"/>
    <w:basedOn w:val="Normal"/>
    <w:rsid w:val="00D236A7"/>
    <w:pPr>
      <w:spacing w:before="100" w:beforeAutospacing="1" w:after="100" w:afterAutospacing="1"/>
    </w:pPr>
    <w:rPr>
      <w:rFonts w:ascii="Arial" w:hAnsi="Arial" w:cs="Arial"/>
      <w:color w:val="00643E"/>
      <w:sz w:val="18"/>
      <w:szCs w:val="18"/>
      <w:lang w:val="en-US"/>
    </w:rPr>
  </w:style>
  <w:style w:type="character" w:styleId="FollowedHyperlink">
    <w:name w:val="FollowedHyperlink"/>
    <w:rsid w:val="00D236A7"/>
    <w:rPr>
      <w:color w:val="800080"/>
      <w:u w:val="single"/>
    </w:rPr>
  </w:style>
  <w:style w:type="paragraph" w:styleId="NoSpacing">
    <w:name w:val="No Spacing"/>
    <w:uiPriority w:val="1"/>
    <w:qFormat/>
    <w:rsid w:val="00E54C9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2899"/>
    <w:pPr>
      <w:suppressAutoHyphens/>
      <w:ind w:left="720"/>
    </w:pPr>
    <w:rPr>
      <w:lang w:eastAsia="ar-SA"/>
    </w:rPr>
  </w:style>
  <w:style w:type="character" w:customStyle="1" w:styleId="A4">
    <w:name w:val="A4"/>
    <w:rsid w:val="00392899"/>
    <w:rPr>
      <w:rFonts w:cs="Frutiger 45 Light"/>
      <w:color w:val="000000"/>
      <w:sz w:val="20"/>
      <w:szCs w:val="20"/>
    </w:rPr>
  </w:style>
  <w:style w:type="character" w:customStyle="1" w:styleId="A10">
    <w:name w:val="A10"/>
    <w:rsid w:val="00392899"/>
    <w:rPr>
      <w:rFonts w:cs="Frutiger 45 Light"/>
      <w:color w:val="000000"/>
      <w:sz w:val="11"/>
      <w:szCs w:val="11"/>
    </w:rPr>
  </w:style>
  <w:style w:type="character" w:customStyle="1" w:styleId="BalloonTextChar">
    <w:name w:val="Balloon Text Char"/>
    <w:rsid w:val="00392899"/>
    <w:rPr>
      <w:rFonts w:ascii="Tahoma" w:hAnsi="Tahoma" w:cs="Tahoma"/>
      <w:sz w:val="16"/>
      <w:szCs w:val="16"/>
    </w:rPr>
  </w:style>
  <w:style w:type="paragraph" w:customStyle="1" w:styleId="Pa20">
    <w:name w:val="Pa20"/>
    <w:basedOn w:val="Normal"/>
    <w:next w:val="Normal"/>
    <w:rsid w:val="00392899"/>
    <w:pPr>
      <w:suppressAutoHyphens/>
      <w:autoSpaceDE w:val="0"/>
      <w:spacing w:line="241" w:lineRule="atLeast"/>
    </w:pPr>
    <w:rPr>
      <w:rFonts w:ascii="Frutiger 45 Light" w:hAnsi="Frutiger 45 Light"/>
      <w:lang w:eastAsia="ar-SA"/>
    </w:rPr>
  </w:style>
  <w:style w:type="paragraph" w:styleId="Revision">
    <w:name w:val="Revision"/>
    <w:hidden/>
    <w:uiPriority w:val="99"/>
    <w:semiHidden/>
    <w:rsid w:val="009D5C1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F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96E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54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A7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959">
              <w:marLeft w:val="0"/>
              <w:marRight w:val="0"/>
              <w:marTop w:val="0"/>
              <w:marBottom w:val="0"/>
              <w:divBdr>
                <w:top w:val="none" w:sz="0" w:space="4" w:color="000033"/>
                <w:left w:val="none" w:sz="0" w:space="0" w:color="000033"/>
                <w:bottom w:val="single" w:sz="6" w:space="4" w:color="000033"/>
                <w:right w:val="none" w:sz="0" w:space="0" w:color="000033"/>
              </w:divBdr>
            </w:div>
          </w:divsChild>
        </w:div>
        <w:div w:id="409890607">
          <w:marLeft w:val="0"/>
          <w:marRight w:val="225"/>
          <w:marTop w:val="0"/>
          <w:marBottom w:val="0"/>
          <w:divBdr>
            <w:top w:val="none" w:sz="0" w:space="0" w:color="auto"/>
            <w:left w:val="single" w:sz="6" w:space="19" w:color="993300"/>
            <w:bottom w:val="none" w:sz="0" w:space="0" w:color="auto"/>
            <w:right w:val="none" w:sz="0" w:space="0" w:color="auto"/>
          </w:divBdr>
        </w:div>
        <w:div w:id="1013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7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993300"/>
            <w:bottom w:val="none" w:sz="0" w:space="0" w:color="auto"/>
            <w:right w:val="none" w:sz="0" w:space="0" w:color="auto"/>
          </w:divBdr>
          <w:divsChild>
            <w:div w:id="3196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akeling@dairy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DCAD-E8B4-4F09-8B53-6162368D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DTAS_Operating_Protocol_version 10_April_2022_-_March_2023_as_amended_in_February_2022_DRAFT</vt:lpstr>
    </vt:vector>
  </TitlesOfParts>
  <Company>Dairy Industry Federation</Company>
  <LinksUpToDate>false</LinksUpToDate>
  <CharactersWithSpaces>2945</CharactersWithSpaces>
  <SharedDoc>false</SharedDoc>
  <HLinks>
    <vt:vector size="24" baseType="variant">
      <vt:variant>
        <vt:i4>1441838</vt:i4>
      </vt:variant>
      <vt:variant>
        <vt:i4>9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mailto:iwakeling@dairyuk.org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DTAS_Operating_Protocol_version 10_April_2022_-_March_2023_as_amended_in_February_2022_DRAFT</dc:title>
  <dc:subject/>
  <dc:creator>DTAS</dc:creator>
  <cp:keywords/>
  <cp:lastModifiedBy>Ian Wakeling</cp:lastModifiedBy>
  <cp:revision>4</cp:revision>
  <cp:lastPrinted>2023-04-24T10:01:00Z</cp:lastPrinted>
  <dcterms:created xsi:type="dcterms:W3CDTF">2023-04-24T09:59:00Z</dcterms:created>
  <dcterms:modified xsi:type="dcterms:W3CDTF">2023-04-24T10:02:00Z</dcterms:modified>
</cp:coreProperties>
</file>